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3"/>
        <w:gridCol w:w="498"/>
        <w:gridCol w:w="4016"/>
        <w:gridCol w:w="93"/>
        <w:gridCol w:w="30"/>
        <w:gridCol w:w="1227"/>
      </w:tblGrid>
      <w:tr w:rsidR="00F11489" w:rsidRPr="00F11489" w:rsidTr="00BE7021">
        <w:tc>
          <w:tcPr>
            <w:tcW w:w="5506" w:type="dxa"/>
            <w:gridSpan w:val="2"/>
            <w:shd w:val="clear" w:color="auto" w:fill="auto"/>
          </w:tcPr>
          <w:p w:rsidR="00F11489" w:rsidRPr="00F11489" w:rsidRDefault="00F11489" w:rsidP="00F11489">
            <w:pPr>
              <w:rPr>
                <w:rFonts w:eastAsia="Times New Roman" w:cs="Times New Roman"/>
                <w:lang w:val="lt-LT"/>
              </w:rPr>
            </w:pPr>
            <w:bookmarkStart w:id="0" w:name="_Hlk69217254"/>
          </w:p>
        </w:tc>
        <w:tc>
          <w:tcPr>
            <w:tcW w:w="4019" w:type="dxa"/>
            <w:shd w:val="clear" w:color="auto" w:fill="auto"/>
          </w:tcPr>
          <w:p w:rsidR="00AD5881" w:rsidRPr="0057592A" w:rsidRDefault="00AD5881" w:rsidP="00AD5881">
            <w:pPr>
              <w:ind w:firstLine="720"/>
              <w:jc w:val="right"/>
              <w:rPr>
                <w:sz w:val="16"/>
                <w:szCs w:val="16"/>
              </w:rPr>
            </w:pPr>
            <w:r w:rsidRPr="0057592A">
              <w:rPr>
                <w:sz w:val="16"/>
                <w:szCs w:val="16"/>
              </w:rPr>
              <w:t xml:space="preserve">Anykščių </w:t>
            </w:r>
            <w:proofErr w:type="spellStart"/>
            <w:r w:rsidRPr="0057592A">
              <w:rPr>
                <w:sz w:val="16"/>
                <w:szCs w:val="16"/>
              </w:rPr>
              <w:t>rajono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savivaldybės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administracijos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direktoriaus</w:t>
            </w:r>
            <w:proofErr w:type="spellEnd"/>
            <w:r w:rsidRPr="0057592A">
              <w:rPr>
                <w:sz w:val="16"/>
                <w:szCs w:val="16"/>
              </w:rPr>
              <w:t xml:space="preserve"> 2021 m. </w:t>
            </w:r>
            <w:proofErr w:type="spellStart"/>
            <w:proofErr w:type="gramStart"/>
            <w:r w:rsidRPr="0057592A">
              <w:rPr>
                <w:sz w:val="16"/>
                <w:szCs w:val="16"/>
              </w:rPr>
              <w:t>balandžio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r w:rsidR="00577FD1">
              <w:rPr>
                <w:sz w:val="16"/>
                <w:szCs w:val="16"/>
              </w:rPr>
              <w:t xml:space="preserve"> </w:t>
            </w:r>
            <w:r w:rsidR="002243D2">
              <w:rPr>
                <w:sz w:val="16"/>
                <w:szCs w:val="16"/>
              </w:rPr>
              <w:t>15</w:t>
            </w:r>
            <w:proofErr w:type="gramEnd"/>
            <w:r w:rsidR="00577FD1">
              <w:rPr>
                <w:sz w:val="16"/>
                <w:szCs w:val="16"/>
              </w:rPr>
              <w:t xml:space="preserve"> </w:t>
            </w:r>
            <w:r w:rsidR="0057592A">
              <w:rPr>
                <w:sz w:val="16"/>
                <w:szCs w:val="16"/>
              </w:rPr>
              <w:t xml:space="preserve"> </w:t>
            </w:r>
            <w:r w:rsidRPr="0057592A">
              <w:rPr>
                <w:sz w:val="16"/>
                <w:szCs w:val="16"/>
              </w:rPr>
              <w:t xml:space="preserve">d. </w:t>
            </w:r>
            <w:proofErr w:type="spellStart"/>
            <w:r w:rsidRPr="0057592A">
              <w:rPr>
                <w:sz w:val="16"/>
                <w:szCs w:val="16"/>
              </w:rPr>
              <w:t>įsakymo</w:t>
            </w:r>
            <w:proofErr w:type="spellEnd"/>
            <w:r w:rsidRPr="0057592A">
              <w:rPr>
                <w:sz w:val="16"/>
                <w:szCs w:val="16"/>
              </w:rPr>
              <w:t xml:space="preserve">  Nr.</w:t>
            </w:r>
            <w:r w:rsidR="002243D2">
              <w:rPr>
                <w:sz w:val="16"/>
                <w:szCs w:val="16"/>
              </w:rPr>
              <w:t xml:space="preserve"> </w:t>
            </w:r>
            <w:r w:rsidR="002243D2" w:rsidRPr="002243D2">
              <w:rPr>
                <w:sz w:val="16"/>
                <w:szCs w:val="16"/>
              </w:rPr>
              <w:t>1-AĮ-303</w:t>
            </w:r>
            <w:r w:rsidRPr="0057592A">
              <w:rPr>
                <w:sz w:val="16"/>
                <w:szCs w:val="16"/>
              </w:rPr>
              <w:t xml:space="preserve"> </w:t>
            </w:r>
          </w:p>
          <w:p w:rsidR="00AD5881" w:rsidRPr="0057592A" w:rsidRDefault="00AD5881" w:rsidP="00AD5881">
            <w:pPr>
              <w:ind w:firstLine="720"/>
              <w:jc w:val="right"/>
              <w:rPr>
                <w:sz w:val="16"/>
                <w:szCs w:val="16"/>
              </w:rPr>
            </w:pPr>
            <w:r w:rsidRPr="0057592A">
              <w:rPr>
                <w:sz w:val="16"/>
                <w:szCs w:val="16"/>
              </w:rPr>
              <w:t>„</w:t>
            </w:r>
            <w:proofErr w:type="spellStart"/>
            <w:r w:rsidRPr="0057592A">
              <w:rPr>
                <w:sz w:val="16"/>
                <w:szCs w:val="16"/>
              </w:rPr>
              <w:t>Dėl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vietinės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rinkliavos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už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naudojimąsi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</w:p>
          <w:p w:rsidR="00AD5881" w:rsidRPr="0057592A" w:rsidRDefault="00AD5881" w:rsidP="00AD5881">
            <w:pPr>
              <w:ind w:firstLine="720"/>
              <w:jc w:val="right"/>
              <w:rPr>
                <w:sz w:val="16"/>
                <w:szCs w:val="16"/>
              </w:rPr>
            </w:pPr>
            <w:r w:rsidRPr="0057592A">
              <w:rPr>
                <w:sz w:val="16"/>
                <w:szCs w:val="16"/>
              </w:rPr>
              <w:t xml:space="preserve">Anykščių </w:t>
            </w:r>
            <w:proofErr w:type="spellStart"/>
            <w:r w:rsidRPr="0057592A">
              <w:rPr>
                <w:sz w:val="16"/>
                <w:szCs w:val="16"/>
              </w:rPr>
              <w:t>rajono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savivaldybės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viešąja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turizmo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ir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</w:p>
          <w:p w:rsidR="00AD5881" w:rsidRPr="0057592A" w:rsidRDefault="00AD5881" w:rsidP="00AD5881">
            <w:pPr>
              <w:ind w:firstLine="720"/>
              <w:jc w:val="right"/>
              <w:rPr>
                <w:sz w:val="16"/>
                <w:szCs w:val="16"/>
              </w:rPr>
            </w:pPr>
            <w:proofErr w:type="spellStart"/>
            <w:r w:rsidRPr="0057592A">
              <w:rPr>
                <w:sz w:val="16"/>
                <w:szCs w:val="16"/>
              </w:rPr>
              <w:t>poilsio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infrastruktūra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deklaracijos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formos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ir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</w:p>
          <w:p w:rsidR="00AD5881" w:rsidRPr="0057592A" w:rsidRDefault="00AD5881" w:rsidP="00AD5881">
            <w:pPr>
              <w:ind w:firstLine="720"/>
              <w:jc w:val="right"/>
              <w:rPr>
                <w:sz w:val="16"/>
                <w:szCs w:val="16"/>
              </w:rPr>
            </w:pPr>
            <w:proofErr w:type="spellStart"/>
            <w:r w:rsidRPr="0057592A">
              <w:rPr>
                <w:sz w:val="16"/>
                <w:szCs w:val="16"/>
              </w:rPr>
              <w:t>jos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pildymo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ir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pateikimo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r w:rsidRPr="0057592A">
              <w:rPr>
                <w:sz w:val="16"/>
                <w:szCs w:val="16"/>
              </w:rPr>
              <w:t>tvarkos</w:t>
            </w:r>
            <w:proofErr w:type="spellEnd"/>
            <w:r w:rsidRPr="0057592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7592A">
              <w:rPr>
                <w:sz w:val="16"/>
                <w:szCs w:val="16"/>
              </w:rPr>
              <w:t>tvirtinimo</w:t>
            </w:r>
            <w:proofErr w:type="spellEnd"/>
            <w:r w:rsidRPr="0057592A">
              <w:rPr>
                <w:sz w:val="16"/>
                <w:szCs w:val="16"/>
              </w:rPr>
              <w:t>“</w:t>
            </w:r>
            <w:proofErr w:type="gramEnd"/>
            <w:r w:rsidRPr="0057592A">
              <w:rPr>
                <w:sz w:val="16"/>
                <w:szCs w:val="16"/>
              </w:rPr>
              <w:t xml:space="preserve"> </w:t>
            </w:r>
          </w:p>
          <w:p w:rsidR="00AD5881" w:rsidRPr="0057592A" w:rsidRDefault="00AD5881" w:rsidP="008E0BAC">
            <w:pPr>
              <w:jc w:val="right"/>
              <w:rPr>
                <w:rFonts w:eastAsia="Times New Roman" w:cs="Times New Roman"/>
                <w:sz w:val="16"/>
                <w:szCs w:val="16"/>
                <w:lang w:val="lt-LT"/>
              </w:rPr>
            </w:pPr>
            <w:proofErr w:type="spellStart"/>
            <w:r w:rsidRPr="0057592A">
              <w:rPr>
                <w:sz w:val="16"/>
                <w:szCs w:val="16"/>
              </w:rPr>
              <w:t>Priedas</w:t>
            </w:r>
            <w:proofErr w:type="spellEnd"/>
            <w:r w:rsidRPr="0057592A">
              <w:rPr>
                <w:sz w:val="16"/>
                <w:szCs w:val="16"/>
              </w:rPr>
              <w:t xml:space="preserve"> Nr. </w:t>
            </w:r>
            <w:r w:rsidR="00815B55">
              <w:rPr>
                <w:sz w:val="16"/>
                <w:szCs w:val="16"/>
              </w:rPr>
              <w:t>1</w:t>
            </w:r>
            <w:r w:rsidRPr="0057592A">
              <w:rPr>
                <w:sz w:val="16"/>
                <w:szCs w:val="16"/>
              </w:rPr>
              <w:t xml:space="preserve"> </w:t>
            </w:r>
          </w:p>
          <w:p w:rsidR="00AD5881" w:rsidRPr="0057592A" w:rsidRDefault="00AD5881" w:rsidP="00E70C8E">
            <w:pPr>
              <w:snapToGrid w:val="0"/>
              <w:rPr>
                <w:rFonts w:eastAsia="Times New Roman" w:cs="Times New Roman"/>
                <w:sz w:val="16"/>
                <w:szCs w:val="16"/>
                <w:lang w:val="lt-LT"/>
              </w:rPr>
            </w:pPr>
          </w:p>
          <w:p w:rsidR="00F11489" w:rsidRPr="0057592A" w:rsidRDefault="00F11489" w:rsidP="00F11489">
            <w:pPr>
              <w:rPr>
                <w:rFonts w:eastAsia="Times New Roman" w:cs="Times New Roman"/>
                <w:sz w:val="16"/>
                <w:szCs w:val="16"/>
                <w:lang w:val="lt-LT"/>
              </w:rPr>
            </w:pPr>
            <w:r w:rsidRPr="0057592A">
              <w:rPr>
                <w:rFonts w:eastAsia="Times New Roman" w:cs="Times New Roman"/>
                <w:sz w:val="16"/>
                <w:szCs w:val="16"/>
                <w:lang w:val="lt-LT"/>
              </w:rPr>
              <w:t> </w:t>
            </w:r>
          </w:p>
        </w:tc>
        <w:tc>
          <w:tcPr>
            <w:tcW w:w="1342" w:type="dxa"/>
            <w:gridSpan w:val="3"/>
            <w:shd w:val="clear" w:color="auto" w:fill="auto"/>
          </w:tcPr>
          <w:p w:rsidR="00F11489" w:rsidRPr="0057592A" w:rsidRDefault="00F11489" w:rsidP="00F11489">
            <w:pPr>
              <w:snapToGrid w:val="0"/>
              <w:rPr>
                <w:rFonts w:eastAsia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bookmarkEnd w:id="0"/>
      <w:tr w:rsidR="00F11489" w:rsidRPr="00F11489" w:rsidTr="004010F7"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2668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b/>
                <w:bCs/>
                <w:lang w:val="lt-LT"/>
              </w:rPr>
              <w:t>Gauta</w:t>
            </w:r>
            <w:r w:rsidRPr="00F11489">
              <w:rPr>
                <w:rFonts w:eastAsia="Times New Roman" w:cs="Times New Roman"/>
                <w:lang w:val="lt-LT"/>
              </w:rPr>
              <w:t>: Anykščių rajono savivaldybės administracijos Finansų ir apskaitos skyriu</w:t>
            </w:r>
            <w:r>
              <w:rPr>
                <w:rFonts w:eastAsia="Times New Roman" w:cs="Times New Roman"/>
                <w:lang w:val="lt-LT"/>
              </w:rPr>
              <w:t>s</w:t>
            </w:r>
            <w:r w:rsidR="00D73B27">
              <w:rPr>
                <w:rFonts w:eastAsia="Times New Roman" w:cs="Times New Roman"/>
                <w:lang w:val="lt-LT"/>
              </w:rPr>
              <w:t xml:space="preserve">   </w:t>
            </w:r>
          </w:p>
          <w:p w:rsidR="00F11489" w:rsidRPr="00F11489" w:rsidRDefault="00D73B27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 xml:space="preserve">        </w:t>
            </w:r>
          </w:p>
          <w:p w:rsidR="00F11489" w:rsidRPr="00F11489" w:rsidRDefault="00F11489" w:rsidP="00F11489">
            <w:pPr>
              <w:spacing w:line="100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_______________________Deklaraciją priėmė</w:t>
            </w:r>
          </w:p>
          <w:p w:rsidR="00F11489" w:rsidRDefault="00F11489" w:rsidP="00F11489">
            <w:pPr>
              <w:spacing w:line="100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            Data</w:t>
            </w:r>
          </w:p>
          <w:p w:rsidR="00012668" w:rsidRPr="00C3008D" w:rsidRDefault="00012668" w:rsidP="00F11489">
            <w:pPr>
              <w:spacing w:line="100" w:lineRule="atLeast"/>
              <w:rPr>
                <w:rFonts w:eastAsia="Times New Roman" w:cs="Times New Roman"/>
                <w:lang w:val="lt-LT"/>
              </w:rPr>
            </w:pPr>
          </w:p>
          <w:p w:rsidR="008D7DA3" w:rsidRPr="00C3008D" w:rsidRDefault="00012668" w:rsidP="00012668">
            <w:pPr>
              <w:spacing w:line="100" w:lineRule="atLeast"/>
              <w:rPr>
                <w:rFonts w:eastAsia="Times New Roman" w:cs="Times New Roman"/>
                <w:i/>
                <w:sz w:val="20"/>
                <w:szCs w:val="20"/>
                <w:shd w:val="clear" w:color="auto" w:fill="FFFFFF" w:themeFill="background1"/>
                <w:lang w:val="lt-LT"/>
              </w:rPr>
            </w:pPr>
            <w:r w:rsidRPr="00C3008D">
              <w:rPr>
                <w:rFonts w:eastAsia="Times New Roman" w:cs="Times New Roman"/>
                <w:i/>
                <w:sz w:val="20"/>
                <w:szCs w:val="20"/>
                <w:shd w:val="clear" w:color="auto" w:fill="FFFFFF" w:themeFill="background1"/>
                <w:lang w:val="lt-LT"/>
              </w:rPr>
              <w:t>P</w:t>
            </w:r>
            <w:r w:rsidR="008D7DA3" w:rsidRPr="00C3008D">
              <w:rPr>
                <w:rFonts w:eastAsia="Times New Roman" w:cs="Times New Roman"/>
                <w:i/>
                <w:sz w:val="20"/>
                <w:szCs w:val="20"/>
                <w:shd w:val="clear" w:color="auto" w:fill="FFFFFF" w:themeFill="background1"/>
                <w:lang w:val="lt-LT"/>
              </w:rPr>
              <w:t>ildo Deklara</w:t>
            </w:r>
            <w:r w:rsidR="00C3008D">
              <w:rPr>
                <w:rFonts w:eastAsia="Times New Roman" w:cs="Times New Roman"/>
                <w:i/>
                <w:sz w:val="20"/>
                <w:szCs w:val="20"/>
                <w:shd w:val="clear" w:color="auto" w:fill="FFFFFF" w:themeFill="background1"/>
                <w:lang w:val="lt-LT"/>
              </w:rPr>
              <w:t xml:space="preserve">ciją priimantis Anykščių rajono </w:t>
            </w:r>
            <w:r w:rsidR="008D7DA3" w:rsidRPr="00C3008D">
              <w:rPr>
                <w:rFonts w:eastAsia="Times New Roman" w:cs="Times New Roman"/>
                <w:i/>
                <w:sz w:val="20"/>
                <w:szCs w:val="20"/>
                <w:shd w:val="clear" w:color="auto" w:fill="FFFFFF" w:themeFill="background1"/>
                <w:lang w:val="lt-LT"/>
              </w:rPr>
              <w:t>savivaldybės administracijos darbuotojas</w:t>
            </w:r>
          </w:p>
        </w:tc>
        <w:tc>
          <w:tcPr>
            <w:tcW w:w="461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F11489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</w:t>
            </w:r>
          </w:p>
          <w:p w:rsidR="00F11489" w:rsidRPr="00F11489" w:rsidRDefault="00D73B27" w:rsidP="00F11489">
            <w:pPr>
              <w:spacing w:line="100" w:lineRule="atLeast"/>
              <w:rPr>
                <w:rFonts w:eastAsia="Times New Roman"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 xml:space="preserve">               </w:t>
            </w:r>
            <w:r w:rsidR="00F11489" w:rsidRPr="00F11489">
              <w:rPr>
                <w:rFonts w:eastAsia="Times New Roman" w:cs="Times New Roman"/>
                <w:lang w:val="lt-LT"/>
              </w:rPr>
              <w:t xml:space="preserve">__________________ </w:t>
            </w:r>
          </w:p>
          <w:p w:rsidR="00B0445B" w:rsidRPr="00012668" w:rsidRDefault="00F11489" w:rsidP="00B0445B">
            <w:pPr>
              <w:snapToGrid w:val="0"/>
              <w:spacing w:line="156" w:lineRule="atLeast"/>
              <w:rPr>
                <w:rFonts w:eastAsia="Times New Roman" w:cs="Times New Roman"/>
                <w:b/>
                <w:bCs/>
                <w:color w:val="000000" w:themeColor="text1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         </w:t>
            </w:r>
            <w:r w:rsidR="00D73B27">
              <w:rPr>
                <w:rFonts w:eastAsia="Times New Roman" w:cs="Times New Roman"/>
                <w:lang w:val="lt-LT"/>
              </w:rPr>
              <w:t xml:space="preserve">               </w:t>
            </w:r>
            <w:r w:rsidRPr="00F11489">
              <w:rPr>
                <w:rFonts w:eastAsia="Times New Roman" w:cs="Times New Roman"/>
                <w:lang w:val="lt-LT"/>
              </w:rPr>
              <w:t xml:space="preserve"> Parašas</w:t>
            </w:r>
            <w:r w:rsidR="00B0445B" w:rsidRPr="00012668">
              <w:rPr>
                <w:rFonts w:eastAsia="Times New Roman" w:cs="Times New Roman"/>
                <w:b/>
                <w:bCs/>
                <w:color w:val="000000" w:themeColor="text1"/>
                <w:lang w:val="lt-LT"/>
              </w:rPr>
              <w:t xml:space="preserve"> </w:t>
            </w:r>
          </w:p>
          <w:p w:rsidR="00F11489" w:rsidRPr="00F11489" w:rsidRDefault="00F11489" w:rsidP="00B0445B">
            <w:pPr>
              <w:snapToGrid w:val="0"/>
              <w:spacing w:line="156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11489" w:rsidRPr="00F11489" w:rsidRDefault="00F11489" w:rsidP="00F11489">
            <w:pPr>
              <w:snapToGrid w:val="0"/>
              <w:spacing w:line="100" w:lineRule="atLeast"/>
              <w:rPr>
                <w:rFonts w:ascii="TimesLT" w:eastAsia="Times New Roman" w:hAnsi="TimesLT" w:cs="Times New Roman"/>
                <w:lang w:val="lt-LT"/>
              </w:rPr>
            </w:pPr>
            <w:r w:rsidRPr="00F11489">
              <w:rPr>
                <w:rFonts w:ascii="TimesLT" w:eastAsia="Times New Roman" w:hAnsi="TimesLT" w:cs="Times New Roman"/>
                <w:lang w:val="lt-LT"/>
              </w:rPr>
              <w:t> </w:t>
            </w:r>
          </w:p>
        </w:tc>
        <w:tc>
          <w:tcPr>
            <w:tcW w:w="1228" w:type="dxa"/>
            <w:shd w:val="clear" w:color="auto" w:fill="auto"/>
          </w:tcPr>
          <w:p w:rsidR="00F11489" w:rsidRPr="00F11489" w:rsidRDefault="00F1148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F11489" w:rsidRPr="00F11489" w:rsidTr="004010F7">
        <w:tc>
          <w:tcPr>
            <w:tcW w:w="5008" w:type="dxa"/>
            <w:shd w:val="clear" w:color="auto" w:fill="auto"/>
            <w:vAlign w:val="center"/>
          </w:tcPr>
          <w:p w:rsidR="00F11489" w:rsidRPr="00F11489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F11489" w:rsidRPr="00F11489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4133" w:type="dxa"/>
            <w:gridSpan w:val="3"/>
            <w:shd w:val="clear" w:color="auto" w:fill="auto"/>
            <w:vAlign w:val="center"/>
          </w:tcPr>
          <w:p w:rsidR="00F11489" w:rsidRPr="00F11489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F11489" w:rsidRPr="00F11489" w:rsidRDefault="00F11489" w:rsidP="00F11489">
            <w:pPr>
              <w:snapToGrid w:val="0"/>
              <w:spacing w:line="100" w:lineRule="atLeast"/>
              <w:rPr>
                <w:rFonts w:ascii="Verdana" w:eastAsia="Times New Roman" w:hAnsi="Verdana" w:cs="Times New Roman"/>
                <w:lang w:val="lt-LT"/>
              </w:rPr>
            </w:pPr>
          </w:p>
        </w:tc>
      </w:tr>
    </w:tbl>
    <w:p w:rsidR="000D5121" w:rsidRPr="00F11489" w:rsidRDefault="000E5D87">
      <w:pPr>
        <w:spacing w:line="100" w:lineRule="atLeast"/>
        <w:jc w:val="center"/>
        <w:rPr>
          <w:rFonts w:eastAsia="Times New Roman" w:cs="Times New Roman"/>
          <w:b/>
          <w:bCs/>
          <w:lang w:val="lt-LT"/>
        </w:rPr>
      </w:pPr>
      <w:r w:rsidRPr="00F11489">
        <w:rPr>
          <w:rFonts w:eastAsia="Times New Roman" w:cs="Times New Roman"/>
          <w:b/>
          <w:bCs/>
          <w:lang w:val="lt-LT"/>
        </w:rPr>
        <w:t xml:space="preserve">VIETINĖS RINKLIAVOS UŽ NAUDOJIMĄSI </w:t>
      </w:r>
      <w:r w:rsidR="00902363">
        <w:rPr>
          <w:rFonts w:eastAsia="Times New Roman" w:cs="Times New Roman"/>
          <w:b/>
          <w:bCs/>
          <w:lang w:val="lt-LT"/>
        </w:rPr>
        <w:t>ANYKŠČIŲ</w:t>
      </w:r>
      <w:r w:rsidR="000D5121" w:rsidRPr="00F11489">
        <w:rPr>
          <w:rFonts w:eastAsia="Times New Roman" w:cs="Times New Roman"/>
          <w:b/>
          <w:bCs/>
          <w:lang w:val="lt-LT"/>
        </w:rPr>
        <w:t xml:space="preserve"> RAJONO SAVIVALDYBĖS </w:t>
      </w:r>
      <w:r w:rsidRPr="00F11489">
        <w:rPr>
          <w:rFonts w:eastAsia="Times New Roman" w:cs="Times New Roman"/>
          <w:b/>
          <w:bCs/>
          <w:lang w:val="lt-LT"/>
        </w:rPr>
        <w:t>VIEŠĄJA INFRASTRUKTŪRA</w:t>
      </w:r>
    </w:p>
    <w:p w:rsidR="000E5D87" w:rsidRPr="00F11489" w:rsidRDefault="000E5D87">
      <w:pPr>
        <w:spacing w:line="100" w:lineRule="atLeast"/>
        <w:jc w:val="center"/>
        <w:rPr>
          <w:rFonts w:eastAsia="Times New Roman" w:cs="Times New Roman"/>
          <w:b/>
          <w:bCs/>
          <w:lang w:val="lt-LT"/>
        </w:rPr>
      </w:pPr>
      <w:r w:rsidRPr="00F11489">
        <w:rPr>
          <w:rFonts w:eastAsia="Times New Roman" w:cs="Times New Roman"/>
          <w:b/>
          <w:bCs/>
          <w:lang w:val="lt-LT"/>
        </w:rPr>
        <w:t xml:space="preserve"> DEKLARACIJA</w:t>
      </w:r>
    </w:p>
    <w:p w:rsidR="000E5D87" w:rsidRPr="00F11489" w:rsidRDefault="000E5D87">
      <w:pPr>
        <w:spacing w:line="100" w:lineRule="atLeast"/>
        <w:rPr>
          <w:rFonts w:eastAsia="Times New Roman" w:cs="Times New Roman"/>
          <w:b/>
          <w:bCs/>
          <w:i/>
          <w:iCs/>
          <w:lang w:val="lt-LT"/>
        </w:rPr>
      </w:pPr>
      <w:r w:rsidRPr="00F11489">
        <w:rPr>
          <w:rFonts w:eastAsia="Times New Roman" w:cs="Times New Roman"/>
          <w:b/>
          <w:bCs/>
          <w:i/>
          <w:iCs/>
          <w:lang w:val="lt-LT"/>
        </w:rPr>
        <w:t>A dalis</w:t>
      </w:r>
    </w:p>
    <w:tbl>
      <w:tblPr>
        <w:tblW w:w="971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210"/>
        <w:gridCol w:w="73"/>
        <w:gridCol w:w="30"/>
        <w:gridCol w:w="10"/>
        <w:gridCol w:w="1148"/>
        <w:gridCol w:w="218"/>
        <w:gridCol w:w="20"/>
        <w:gridCol w:w="82"/>
        <w:gridCol w:w="441"/>
        <w:gridCol w:w="1641"/>
        <w:gridCol w:w="1003"/>
        <w:gridCol w:w="20"/>
        <w:gridCol w:w="100"/>
        <w:gridCol w:w="124"/>
        <w:gridCol w:w="425"/>
        <w:gridCol w:w="1024"/>
        <w:gridCol w:w="436"/>
        <w:gridCol w:w="1109"/>
        <w:gridCol w:w="54"/>
        <w:gridCol w:w="22"/>
      </w:tblGrid>
      <w:tr w:rsidR="00B64565" w:rsidRPr="00B64565" w:rsidTr="006D50D0">
        <w:trPr>
          <w:trHeight w:val="48"/>
        </w:trPr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445B" w:rsidRPr="00B64565" w:rsidRDefault="00B0445B">
            <w:pPr>
              <w:snapToGrid w:val="0"/>
              <w:spacing w:line="156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01</w:t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Pirminė</w:t>
            </w:r>
          </w:p>
          <w:p w:rsidR="00B0445B" w:rsidRPr="00B64565" w:rsidRDefault="00B0445B">
            <w:pPr>
              <w:spacing w:line="156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Patikslinta</w:t>
            </w:r>
          </w:p>
          <w:p w:rsidR="00B0445B" w:rsidRPr="00B64565" w:rsidRDefault="00B0445B">
            <w:pPr>
              <w:spacing w:line="156" w:lineRule="atLeast"/>
              <w:rPr>
                <w:rFonts w:eastAsia="Times New Roman" w:cs="Times New Roman"/>
                <w:i/>
                <w:iCs/>
                <w:lang w:val="lt-LT"/>
              </w:rPr>
            </w:pPr>
            <w:r w:rsidRPr="00B64565">
              <w:rPr>
                <w:rFonts w:eastAsia="Times New Roman" w:cs="Times New Roman"/>
                <w:i/>
                <w:iCs/>
                <w:lang w:val="lt-LT"/>
              </w:rPr>
              <w:t>(pabraukti)</w:t>
            </w:r>
          </w:p>
        </w:tc>
        <w:tc>
          <w:tcPr>
            <w:tcW w:w="73" w:type="dxa"/>
            <w:tcBorders>
              <w:top w:val="single" w:sz="8" w:space="0" w:color="000000"/>
            </w:tcBorders>
            <w:shd w:val="clear" w:color="auto" w:fill="auto"/>
          </w:tcPr>
          <w:p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B0445B" w:rsidRPr="00B64565" w:rsidRDefault="00B0445B" w:rsidP="006D50D0">
            <w:pPr>
              <w:snapToGrid w:val="0"/>
              <w:spacing w:line="100" w:lineRule="atLeast"/>
              <w:ind w:left="-129" w:firstLine="129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</w:t>
            </w:r>
          </w:p>
          <w:p w:rsidR="00B0445B" w:rsidRPr="00B64565" w:rsidRDefault="00B0445B" w:rsidP="006D50D0">
            <w:pPr>
              <w:spacing w:line="156" w:lineRule="atLeast"/>
              <w:ind w:left="-129" w:firstLine="129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</w:t>
            </w:r>
          </w:p>
        </w:tc>
        <w:tc>
          <w:tcPr>
            <w:tcW w:w="4811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tbl>
            <w:tblPr>
              <w:tblStyle w:val="Lentelstinklelis"/>
              <w:tblpPr w:leftFromText="180" w:rightFromText="180" w:vertAnchor="text" w:horzAnchor="margin" w:tblpY="-26"/>
              <w:tblOverlap w:val="never"/>
              <w:tblW w:w="5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2807"/>
              <w:gridCol w:w="1568"/>
            </w:tblGrid>
            <w:tr w:rsidR="006D50D0" w:rsidRPr="00B64565" w:rsidTr="006D50D0">
              <w:trPr>
                <w:trHeight w:val="259"/>
              </w:trPr>
              <w:tc>
                <w:tcPr>
                  <w:tcW w:w="630" w:type="dxa"/>
                  <w:vMerge w:val="restart"/>
                </w:tcPr>
                <w:p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  <w:p w:rsidR="006D50D0" w:rsidRPr="006D50D0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lt-LT"/>
                    </w:rPr>
                  </w:pPr>
                </w:p>
                <w:p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  <w:r w:rsidRPr="00B64565">
                    <w:rPr>
                      <w:rFonts w:eastAsia="Times New Roman" w:cs="Times New Roman"/>
                      <w:b/>
                      <w:bCs/>
                      <w:lang w:val="lt-LT"/>
                    </w:rPr>
                    <w:t>02</w:t>
                  </w:r>
                </w:p>
              </w:tc>
              <w:tc>
                <w:tcPr>
                  <w:tcW w:w="2807" w:type="dxa"/>
                </w:tcPr>
                <w:p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  <w:r w:rsidRPr="00B64565">
                    <w:rPr>
                      <w:rFonts w:eastAsia="Times New Roman" w:cs="Times New Roman"/>
                      <w:b/>
                      <w:bCs/>
                      <w:lang w:val="lt-LT"/>
                    </w:rPr>
                    <w:t>Juridinio asmens kodas</w:t>
                  </w:r>
                </w:p>
              </w:tc>
              <w:tc>
                <w:tcPr>
                  <w:tcW w:w="1568" w:type="dxa"/>
                </w:tcPr>
                <w:p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</w:tc>
            </w:tr>
            <w:tr w:rsidR="006D50D0" w:rsidRPr="00B64565" w:rsidTr="006D50D0">
              <w:trPr>
                <w:trHeight w:val="272"/>
              </w:trPr>
              <w:tc>
                <w:tcPr>
                  <w:tcW w:w="630" w:type="dxa"/>
                  <w:vMerge/>
                </w:tcPr>
                <w:p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2807" w:type="dxa"/>
                </w:tcPr>
                <w:p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  <w:r w:rsidRPr="00B64565">
                    <w:rPr>
                      <w:rFonts w:eastAsia="Times New Roman" w:cs="Times New Roman"/>
                      <w:b/>
                      <w:bCs/>
                      <w:kern w:val="0"/>
                      <w:lang w:val="lt-LT" w:eastAsia="en-US" w:bidi="ar-SA"/>
                    </w:rPr>
                    <w:t>Verslo liudijimo Nr.</w:t>
                  </w:r>
                  <w:r w:rsidRPr="00B64565">
                    <w:rPr>
                      <w:rFonts w:eastAsia="Times New Roman" w:cs="Times New Roman"/>
                      <w:b/>
                      <w:bCs/>
                      <w:lang w:val="lt-LT"/>
                    </w:rPr>
                    <w:t xml:space="preserve">          </w:t>
                  </w:r>
                  <w:r w:rsidRPr="00B64565">
                    <w:rPr>
                      <w:rFonts w:eastAsia="Times New Roman" w:cs="Times New Roman"/>
                      <w:b/>
                      <w:bCs/>
                      <w:kern w:val="0"/>
                      <w:lang w:val="lt-LT" w:eastAsia="en-US" w:bidi="ar-SA"/>
                    </w:rPr>
                    <w:t xml:space="preserve">             </w:t>
                  </w:r>
                </w:p>
              </w:tc>
              <w:tc>
                <w:tcPr>
                  <w:tcW w:w="1568" w:type="dxa"/>
                </w:tcPr>
                <w:p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</w:tc>
            </w:tr>
            <w:tr w:rsidR="006D50D0" w:rsidRPr="00B64565" w:rsidTr="006D50D0">
              <w:trPr>
                <w:trHeight w:val="642"/>
              </w:trPr>
              <w:tc>
                <w:tcPr>
                  <w:tcW w:w="630" w:type="dxa"/>
                  <w:vMerge/>
                </w:tcPr>
                <w:p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2807" w:type="dxa"/>
                </w:tcPr>
                <w:p w:rsidR="006D50D0" w:rsidRPr="00B64565" w:rsidRDefault="006D50D0" w:rsidP="006D50D0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kern w:val="0"/>
                      <w:lang w:val="lt-LT" w:eastAsia="en-US" w:bidi="ar-SA"/>
                    </w:rPr>
                  </w:pPr>
                  <w:r w:rsidRPr="00B64565">
                    <w:rPr>
                      <w:rFonts w:eastAsia="Times New Roman" w:cs="Times New Roman"/>
                      <w:b/>
                      <w:bCs/>
                      <w:kern w:val="0"/>
                      <w:lang w:val="lt-LT" w:eastAsia="en-US" w:bidi="ar-SA"/>
                    </w:rPr>
                    <w:t>Individualios veiklos pažymos Nr.</w:t>
                  </w:r>
                </w:p>
              </w:tc>
              <w:tc>
                <w:tcPr>
                  <w:tcW w:w="1568" w:type="dxa"/>
                </w:tcPr>
                <w:p w:rsidR="006D50D0" w:rsidRPr="00B64565" w:rsidRDefault="006D50D0" w:rsidP="006D50D0">
                  <w:pPr>
                    <w:snapToGrid w:val="0"/>
                    <w:spacing w:line="164" w:lineRule="atLeast"/>
                    <w:rPr>
                      <w:rFonts w:eastAsia="Times New Roman" w:cs="Times New Roman"/>
                      <w:b/>
                      <w:bCs/>
                      <w:lang w:val="lt-LT"/>
                    </w:rPr>
                  </w:pPr>
                </w:p>
              </w:tc>
            </w:tr>
          </w:tbl>
          <w:p w:rsidR="00B0445B" w:rsidRPr="00B64565" w:rsidRDefault="00B0445B" w:rsidP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2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0445B" w:rsidRPr="00B64565" w:rsidRDefault="00B0445B">
            <w:pPr>
              <w:snapToGrid w:val="0"/>
              <w:spacing w:line="156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 xml:space="preserve">Mokestinis laikotarpis </w:t>
            </w:r>
          </w:p>
          <w:p w:rsidR="00B0445B" w:rsidRPr="00B64565" w:rsidRDefault="00B0445B">
            <w:pPr>
              <w:snapToGrid w:val="0"/>
              <w:spacing w:line="156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Metai                         Ketvirtis</w:t>
            </w:r>
          </w:p>
        </w:tc>
        <w:tc>
          <w:tcPr>
            <w:tcW w:w="7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B0445B" w:rsidRPr="00B64565" w:rsidRDefault="00B0445B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:rsidTr="006D50D0">
        <w:trPr>
          <w:trHeight w:val="577"/>
        </w:trPr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73" w:type="dxa"/>
            <w:tcBorders>
              <w:bottom w:val="single" w:sz="8" w:space="0" w:color="000000"/>
            </w:tcBorders>
            <w:shd w:val="clear" w:color="auto" w:fill="auto"/>
          </w:tcPr>
          <w:p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445B" w:rsidRPr="00B64565" w:rsidRDefault="00B0445B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4811" w:type="dxa"/>
            <w:gridSpan w:val="11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0445B" w:rsidRPr="00B64565" w:rsidRDefault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0445B" w:rsidRPr="00B64565" w:rsidRDefault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03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0445B" w:rsidRPr="00B64565" w:rsidRDefault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0445B" w:rsidRPr="00B64565" w:rsidRDefault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04</w:t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0445B" w:rsidRPr="00B64565" w:rsidRDefault="00B0445B">
            <w:pPr>
              <w:snapToGrid w:val="0"/>
              <w:spacing w:line="164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7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B0445B" w:rsidRPr="00B64565" w:rsidRDefault="00B0445B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:rsidTr="00F11489">
        <w:trPr>
          <w:trHeight w:val="331"/>
        </w:trPr>
        <w:tc>
          <w:tcPr>
            <w:tcW w:w="9639" w:type="dxa"/>
            <w:gridSpan w:val="19"/>
            <w:tcBorders>
              <w:bottom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bookmarkStart w:id="1" w:name="_Hlk69221677"/>
            <w:r w:rsidRPr="00B64565">
              <w:rPr>
                <w:rFonts w:eastAsia="Times New Roman" w:cs="Times New Roman"/>
                <w:b/>
                <w:bCs/>
                <w:lang w:val="lt-LT"/>
              </w:rPr>
              <w:t>Juridinio asmens pavadinimas</w:t>
            </w:r>
            <w:r w:rsidR="0057592A" w:rsidRPr="00B64565">
              <w:rPr>
                <w:rFonts w:eastAsia="Times New Roman" w:cs="Times New Roman"/>
                <w:b/>
                <w:bCs/>
                <w:lang w:val="lt-LT"/>
              </w:rPr>
              <w:t xml:space="preserve"> ar fizinio asmens vardas</w:t>
            </w:r>
            <w:r w:rsidR="00815B55" w:rsidRPr="00B64565">
              <w:rPr>
                <w:rFonts w:eastAsia="Times New Roman" w:cs="Times New Roman"/>
                <w:b/>
                <w:bCs/>
                <w:lang w:val="lt-LT"/>
              </w:rPr>
              <w:t xml:space="preserve">, </w:t>
            </w:r>
            <w:r w:rsidR="0057592A" w:rsidRPr="00B64565">
              <w:rPr>
                <w:rFonts w:eastAsia="Times New Roman" w:cs="Times New Roman"/>
                <w:b/>
                <w:bCs/>
                <w:lang w:val="lt-LT"/>
              </w:rPr>
              <w:t>pavardė</w:t>
            </w:r>
          </w:p>
        </w:tc>
        <w:tc>
          <w:tcPr>
            <w:tcW w:w="76" w:type="dxa"/>
            <w:gridSpan w:val="2"/>
            <w:shd w:val="clear" w:color="auto" w:fill="auto"/>
          </w:tcPr>
          <w:p w:rsidR="000E5D87" w:rsidRPr="00B64565" w:rsidRDefault="000E5D87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bookmarkEnd w:id="1"/>
      <w:tr w:rsidR="00B64565" w:rsidRPr="00B64565" w:rsidTr="00956D22">
        <w:trPr>
          <w:trHeight w:val="217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05</w:t>
            </w:r>
          </w:p>
        </w:tc>
        <w:tc>
          <w:tcPr>
            <w:tcW w:w="9112" w:type="dxa"/>
            <w:gridSpan w:val="18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7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:rsidTr="00F11489">
        <w:trPr>
          <w:trHeight w:val="331"/>
        </w:trPr>
        <w:tc>
          <w:tcPr>
            <w:tcW w:w="9639" w:type="dxa"/>
            <w:gridSpan w:val="19"/>
            <w:tcBorders>
              <w:bottom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Adresas</w:t>
            </w:r>
          </w:p>
        </w:tc>
        <w:tc>
          <w:tcPr>
            <w:tcW w:w="76" w:type="dxa"/>
            <w:gridSpan w:val="2"/>
            <w:shd w:val="clear" w:color="auto" w:fill="auto"/>
          </w:tcPr>
          <w:p w:rsidR="000E5D87" w:rsidRPr="00B64565" w:rsidRDefault="000E5D87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:rsidTr="00956D22">
        <w:trPr>
          <w:trHeight w:val="217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06</w:t>
            </w:r>
          </w:p>
        </w:tc>
        <w:tc>
          <w:tcPr>
            <w:tcW w:w="9112" w:type="dxa"/>
            <w:gridSpan w:val="18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7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:rsidTr="00956D22">
        <w:trPr>
          <w:trHeight w:val="331"/>
        </w:trPr>
        <w:tc>
          <w:tcPr>
            <w:tcW w:w="2991" w:type="dxa"/>
            <w:gridSpan w:val="6"/>
            <w:tcBorders>
              <w:bottom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Telefonas</w:t>
            </w:r>
          </w:p>
        </w:tc>
        <w:tc>
          <w:tcPr>
            <w:tcW w:w="2404" w:type="dxa"/>
            <w:gridSpan w:val="5"/>
            <w:tcBorders>
              <w:bottom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4320" w:type="dxa"/>
            <w:gridSpan w:val="10"/>
            <w:shd w:val="clear" w:color="auto" w:fill="auto"/>
          </w:tcPr>
          <w:p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Elektroninis paštas</w:t>
            </w:r>
          </w:p>
        </w:tc>
      </w:tr>
      <w:tr w:rsidR="00B64565" w:rsidRPr="00B64565" w:rsidTr="00956D22">
        <w:trPr>
          <w:trHeight w:val="284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02363" w:rsidRPr="00B64565" w:rsidRDefault="00902363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07</w:t>
            </w:r>
          </w:p>
        </w:tc>
        <w:tc>
          <w:tcPr>
            <w:tcW w:w="4868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02363" w:rsidRPr="00B64565" w:rsidRDefault="00902363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   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2363" w:rsidRPr="00B64565" w:rsidRDefault="00902363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08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363" w:rsidRPr="00B64565" w:rsidRDefault="00902363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</w:t>
            </w:r>
          </w:p>
        </w:tc>
        <w:tc>
          <w:tcPr>
            <w:tcW w:w="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02363" w:rsidRPr="00B64565" w:rsidRDefault="00902363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:rsidTr="00F11489">
        <w:trPr>
          <w:trHeight w:val="331"/>
        </w:trPr>
        <w:tc>
          <w:tcPr>
            <w:tcW w:w="9639" w:type="dxa"/>
            <w:gridSpan w:val="19"/>
            <w:tcBorders>
              <w:bottom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76" w:type="dxa"/>
            <w:gridSpan w:val="2"/>
            <w:shd w:val="clear" w:color="auto" w:fill="auto"/>
          </w:tcPr>
          <w:p w:rsidR="000E5D87" w:rsidRPr="00B64565" w:rsidRDefault="000E5D87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:rsidTr="009D0869">
        <w:trPr>
          <w:trHeight w:val="331"/>
        </w:trPr>
        <w:tc>
          <w:tcPr>
            <w:tcW w:w="9639" w:type="dxa"/>
            <w:gridSpan w:val="19"/>
            <w:tcBorders>
              <w:bottom w:val="single" w:sz="8" w:space="0" w:color="000000"/>
            </w:tcBorders>
            <w:shd w:val="clear" w:color="auto" w:fill="auto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Pagrindinės vykdomos ekonominės veiklos rūšys (pagal EVRK</w:t>
            </w:r>
            <w:r w:rsidR="00B715DC" w:rsidRPr="00B64565">
              <w:rPr>
                <w:rFonts w:eastAsia="Times New Roman" w:cs="Times New Roman"/>
                <w:b/>
                <w:bCs/>
                <w:lang w:val="lt-LT"/>
              </w:rPr>
              <w:t xml:space="preserve"> 2 RED</w:t>
            </w:r>
            <w:r w:rsidR="00E805A9" w:rsidRPr="00B64565">
              <w:rPr>
                <w:rFonts w:eastAsia="Times New Roman" w:cs="Times New Roman"/>
                <w:b/>
                <w:bCs/>
                <w:lang w:val="lt-LT"/>
              </w:rPr>
              <w:t>.</w:t>
            </w:r>
            <w:r w:rsidR="00815B55" w:rsidRPr="00B64565">
              <w:rPr>
                <w:rFonts w:eastAsia="Times New Roman" w:cs="Times New Roman"/>
                <w:b/>
                <w:bCs/>
                <w:lang w:val="lt-LT"/>
              </w:rPr>
              <w:t>)</w:t>
            </w:r>
          </w:p>
        </w:tc>
        <w:tc>
          <w:tcPr>
            <w:tcW w:w="76" w:type="dxa"/>
            <w:gridSpan w:val="2"/>
            <w:shd w:val="clear" w:color="auto" w:fill="auto"/>
          </w:tcPr>
          <w:p w:rsidR="00E07D46" w:rsidRPr="00B64565" w:rsidRDefault="00E07D46" w:rsidP="009D0869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:rsidTr="00956D22">
        <w:trPr>
          <w:trHeight w:val="217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7D46" w:rsidRPr="00B64565" w:rsidRDefault="00815B55" w:rsidP="009D086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09</w:t>
            </w:r>
          </w:p>
        </w:tc>
        <w:tc>
          <w:tcPr>
            <w:tcW w:w="9112" w:type="dxa"/>
            <w:gridSpan w:val="18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76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E07D46" w:rsidRPr="00B64565" w:rsidRDefault="00E07D46" w:rsidP="009D086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:rsidTr="00956D22">
        <w:trPr>
          <w:gridAfter w:val="1"/>
          <w:wAfter w:w="22" w:type="dxa"/>
        </w:trPr>
        <w:tc>
          <w:tcPr>
            <w:tcW w:w="527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73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0" w:type="dxa"/>
            <w:gridSpan w:val="2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82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 w:rsidR="00E07D46" w:rsidRPr="00B64565" w:rsidRDefault="00E07D46" w:rsidP="009D086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</w:tr>
    </w:tbl>
    <w:p w:rsidR="000E5D87" w:rsidRPr="00B64565" w:rsidRDefault="000E5D87">
      <w:pPr>
        <w:spacing w:line="100" w:lineRule="atLeast"/>
        <w:rPr>
          <w:rFonts w:eastAsia="Times New Roman" w:cs="Times New Roman"/>
          <w:b/>
          <w:bCs/>
          <w:i/>
          <w:iCs/>
          <w:lang w:val="lt-LT"/>
        </w:rPr>
      </w:pPr>
      <w:r w:rsidRPr="00B64565">
        <w:rPr>
          <w:rFonts w:eastAsia="Times New Roman" w:cs="Times New Roman"/>
          <w:b/>
          <w:bCs/>
          <w:i/>
          <w:iCs/>
          <w:lang w:val="lt-LT"/>
        </w:rPr>
        <w:t>B dalis</w:t>
      </w:r>
    </w:p>
    <w:tbl>
      <w:tblPr>
        <w:tblW w:w="987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315"/>
        <w:gridCol w:w="1138"/>
        <w:gridCol w:w="1139"/>
        <w:gridCol w:w="1418"/>
        <w:gridCol w:w="1062"/>
        <w:gridCol w:w="1134"/>
        <w:gridCol w:w="219"/>
      </w:tblGrid>
      <w:tr w:rsidR="00B64565" w:rsidRPr="00B64565" w:rsidTr="00902363">
        <w:trPr>
          <w:trHeight w:val="220"/>
        </w:trPr>
        <w:tc>
          <w:tcPr>
            <w:tcW w:w="74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E5D87" w:rsidRPr="00B64565" w:rsidRDefault="00F11489" w:rsidP="0084797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Bendras nakvynės vietų skaičius iš viso</w:t>
            </w:r>
            <w:r w:rsidR="00B715DC" w:rsidRPr="00B64565">
              <w:rPr>
                <w:rFonts w:eastAsia="Times New Roman" w:cs="Times New Roman"/>
                <w:b/>
                <w:bCs/>
                <w:lang w:val="lt-LT"/>
              </w:rPr>
              <w:t xml:space="preserve"> </w:t>
            </w:r>
            <w:r w:rsidR="00847979" w:rsidRPr="00B64565">
              <w:rPr>
                <w:rFonts w:eastAsia="Times New Roman" w:cs="Times New Roman"/>
                <w:b/>
                <w:bCs/>
                <w:lang w:val="lt-LT"/>
              </w:rPr>
              <w:t>(</w:t>
            </w:r>
            <w:r w:rsidR="00B715DC" w:rsidRPr="00B64565">
              <w:rPr>
                <w:rFonts w:eastAsia="Times New Roman" w:cs="Times New Roman"/>
                <w:b/>
                <w:bCs/>
                <w:lang w:val="lt-LT"/>
              </w:rPr>
              <w:t>įskaitant rezervą</w:t>
            </w:r>
            <w:r w:rsidR="00847979" w:rsidRPr="00B64565">
              <w:rPr>
                <w:rFonts w:eastAsia="Times New Roman" w:cs="Times New Roman"/>
                <w:b/>
                <w:bCs/>
                <w:lang w:val="lt-LT"/>
              </w:rPr>
              <w:t>)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E5D87" w:rsidRPr="00B64565" w:rsidRDefault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815B55" w:rsidRPr="00B64565">
              <w:rPr>
                <w:rFonts w:eastAsia="Times New Roman" w:cs="Times New Roman"/>
                <w:b/>
                <w:bCs/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E5D87" w:rsidRPr="00B64565" w:rsidRDefault="000E5D87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F11489" w:rsidRPr="00B64565" w:rsidRDefault="00F11489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:rsidTr="00902363">
        <w:trPr>
          <w:trHeight w:val="220"/>
        </w:trPr>
        <w:tc>
          <w:tcPr>
            <w:tcW w:w="74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Per mokestinį laikotarpį suteiktų nakvynių skaičius iš viso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815B55"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:rsidTr="00902363">
        <w:trPr>
          <w:trHeight w:val="66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815B55" w:rsidRPr="00B64565">
              <w:rPr>
                <w:rFonts w:eastAsia="Times New Roman" w:cs="Times New Roman"/>
                <w:b/>
                <w:bCs/>
                <w:lang w:val="lt-LT"/>
              </w:rPr>
              <w:t>2</w:t>
            </w: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Apgyvendinimo paslaugos gavėjai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Suteiktų nakvynių skaičius</w:t>
            </w:r>
          </w:p>
          <w:p w:rsidR="00856F32" w:rsidRPr="00B64565" w:rsidRDefault="00856F32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(vnt.)</w:t>
            </w: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Nustatytas rinkliavos dydis (Eur)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Apskaičiuota rinkliavos suma (Eur)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Pritaikyta lengvata</w:t>
            </w:r>
          </w:p>
          <w:p w:rsidR="00F11489" w:rsidRPr="00B64565" w:rsidRDefault="00F11489" w:rsidP="00F11489">
            <w:pPr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(Eur)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Mokėtina rinkliavos suma (Eur)</w:t>
            </w: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 xml:space="preserve">Asmenys, kuriems </w:t>
            </w:r>
            <w:r w:rsidR="00902363" w:rsidRPr="00B64565">
              <w:rPr>
                <w:rFonts w:eastAsia="Times New Roman" w:cs="Times New Roman"/>
                <w:lang w:val="lt-LT"/>
              </w:rPr>
              <w:t xml:space="preserve">vietinės </w:t>
            </w:r>
            <w:r w:rsidRPr="00B64565">
              <w:rPr>
                <w:rFonts w:eastAsia="Times New Roman" w:cs="Times New Roman"/>
                <w:lang w:val="lt-LT"/>
              </w:rPr>
              <w:t>rinkliavos lengvata netaikyta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 xml:space="preserve">Asmenys iki 18 metų 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AB9" w:rsidRPr="00B64565" w:rsidRDefault="00774AB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 xml:space="preserve">Ligoniai, kuriems medicininės reabilitacijos paslaugos apmokamos iš Privalomojo sveikatos draudimo fondo biudžeto lėšų, ir ligoniams, </w:t>
            </w:r>
            <w:r w:rsidRPr="00B64565">
              <w:rPr>
                <w:rFonts w:eastAsia="Times New Roman" w:cs="Times New Roman"/>
                <w:lang w:val="lt-LT"/>
              </w:rPr>
              <w:lastRenderedPageBreak/>
              <w:t>besigydantiems privačiose</w:t>
            </w:r>
          </w:p>
          <w:p w:rsidR="00774AB9" w:rsidRPr="00B64565" w:rsidRDefault="00774AB9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įstaigose, turinčiose licenciją reabilitacinių paslaugų teikimui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AB9" w:rsidRPr="00B64565" w:rsidRDefault="00774AB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Neįgalieji, kuriems nustatytas 0–40 proc. darbingumo lygis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2243D2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AB9" w:rsidRPr="00B64565" w:rsidRDefault="00774AB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Ilgalaikė nuoma (30 dienų ir daugiau</w:t>
            </w:r>
            <w:r w:rsidR="00D167B7" w:rsidRPr="00B64565">
              <w:rPr>
                <w:rFonts w:eastAsia="Times New Roman" w:cs="Times New Roman"/>
                <w:lang w:val="lt-LT"/>
              </w:rPr>
              <w:t>,</w:t>
            </w:r>
            <w:r w:rsidRPr="00B64565">
              <w:rPr>
                <w:rFonts w:eastAsia="Times New Roman" w:cs="Times New Roman"/>
                <w:lang w:val="lt-LT"/>
              </w:rPr>
              <w:t xml:space="preserve"> rinkliava neskaičiuojama nuo antros</w:t>
            </w:r>
            <w:r w:rsidR="00D167B7" w:rsidRPr="00B64565">
              <w:rPr>
                <w:rFonts w:eastAsia="Times New Roman" w:cs="Times New Roman"/>
                <w:lang w:val="lt-LT"/>
              </w:rPr>
              <w:t xml:space="preserve"> </w:t>
            </w:r>
            <w:r w:rsidRPr="00B64565">
              <w:rPr>
                <w:rFonts w:eastAsia="Times New Roman" w:cs="Times New Roman"/>
                <w:lang w:val="lt-LT"/>
              </w:rPr>
              <w:t>nakvynės dienos</w:t>
            </w:r>
            <w:r w:rsidR="00D167B7" w:rsidRPr="00B64565">
              <w:rPr>
                <w:rFonts w:eastAsia="Times New Roman" w:cs="Times New Roman"/>
                <w:lang w:val="lt-LT"/>
              </w:rPr>
              <w:t>)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2243D2" w:rsidTr="00902363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AB9" w:rsidRPr="00B64565" w:rsidRDefault="00774AB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Grupės (20 asmenų ir daugiau</w:t>
            </w:r>
            <w:r w:rsidR="00D167B7" w:rsidRPr="00B64565">
              <w:rPr>
                <w:rFonts w:eastAsia="Times New Roman" w:cs="Times New Roman"/>
                <w:lang w:val="lt-LT"/>
              </w:rPr>
              <w:t xml:space="preserve">, </w:t>
            </w:r>
            <w:r w:rsidRPr="00B64565">
              <w:rPr>
                <w:rFonts w:eastAsia="Times New Roman" w:cs="Times New Roman"/>
                <w:lang w:val="lt-LT"/>
              </w:rPr>
              <w:t>rinkliava neskaičiuojama nuo antros nakvynės</w:t>
            </w:r>
            <w:r w:rsidR="00D167B7" w:rsidRPr="00B64565">
              <w:rPr>
                <w:rFonts w:eastAsia="Times New Roman" w:cs="Times New Roman"/>
                <w:lang w:val="lt-LT"/>
              </w:rPr>
              <w:t xml:space="preserve"> d</w:t>
            </w:r>
            <w:r w:rsidRPr="00B64565">
              <w:rPr>
                <w:rFonts w:eastAsia="Times New Roman" w:cs="Times New Roman"/>
                <w:lang w:val="lt-LT"/>
              </w:rPr>
              <w:t>ienos</w:t>
            </w:r>
            <w:r w:rsidR="00D167B7" w:rsidRPr="00B64565">
              <w:rPr>
                <w:rFonts w:eastAsia="Times New Roman" w:cs="Times New Roman"/>
                <w:lang w:val="lt-LT"/>
              </w:rPr>
              <w:t>)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2243D2" w:rsidTr="00702980">
        <w:trPr>
          <w:trHeight w:val="138"/>
        </w:trPr>
        <w:tc>
          <w:tcPr>
            <w:tcW w:w="4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AB9" w:rsidRPr="00B64565" w:rsidRDefault="00774AB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331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:rsidR="00774AB9" w:rsidRPr="00B64565" w:rsidRDefault="00D167B7" w:rsidP="00774AB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 xml:space="preserve">Visi </w:t>
            </w:r>
            <w:r w:rsidR="00774AB9" w:rsidRPr="00B64565">
              <w:rPr>
                <w:rFonts w:eastAsia="Times New Roman" w:cs="Times New Roman"/>
                <w:lang w:val="lt-LT"/>
              </w:rPr>
              <w:t>apgyvendinimo paslaugų gavėja</w:t>
            </w:r>
            <w:r w:rsidRPr="00B64565">
              <w:rPr>
                <w:rFonts w:eastAsia="Times New Roman" w:cs="Times New Roman"/>
                <w:lang w:val="lt-LT"/>
              </w:rPr>
              <w:t>i</w:t>
            </w:r>
            <w:r w:rsidR="00774AB9" w:rsidRPr="00B64565">
              <w:rPr>
                <w:rFonts w:eastAsia="Times New Roman" w:cs="Times New Roman"/>
                <w:lang w:val="lt-LT"/>
              </w:rPr>
              <w:t xml:space="preserve"> </w:t>
            </w:r>
            <w:r w:rsidRPr="00B64565">
              <w:rPr>
                <w:rFonts w:eastAsia="Times New Roman" w:cs="Times New Roman"/>
                <w:lang w:val="lt-LT"/>
              </w:rPr>
              <w:t>(</w:t>
            </w:r>
            <w:r w:rsidR="00774AB9" w:rsidRPr="00B64565">
              <w:rPr>
                <w:rFonts w:eastAsia="Times New Roman" w:cs="Times New Roman"/>
                <w:lang w:val="lt-LT"/>
              </w:rPr>
              <w:t>teisės aktų nustatyta tvarka Lietuvoje</w:t>
            </w:r>
            <w:r w:rsidR="00902363" w:rsidRPr="00B64565">
              <w:rPr>
                <w:rFonts w:eastAsia="Times New Roman" w:cs="Times New Roman"/>
                <w:lang w:val="lt-LT"/>
              </w:rPr>
              <w:t xml:space="preserve"> </w:t>
            </w:r>
            <w:r w:rsidR="00774AB9" w:rsidRPr="00B64565">
              <w:rPr>
                <w:rFonts w:eastAsia="Times New Roman" w:cs="Times New Roman"/>
                <w:lang w:val="lt-LT"/>
              </w:rPr>
              <w:t>paskelbto karantino laikotarpiu</w:t>
            </w:r>
            <w:r w:rsidRPr="00B64565">
              <w:rPr>
                <w:rFonts w:eastAsia="Times New Roman" w:cs="Times New Roman"/>
                <w:lang w:val="lt-LT"/>
              </w:rPr>
              <w:t>)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774AB9" w:rsidRPr="00B64565" w:rsidRDefault="00774AB9" w:rsidP="00F11489">
            <w:pPr>
              <w:snapToGrid w:val="0"/>
              <w:spacing w:line="138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774AB9" w:rsidRPr="00B64565" w:rsidRDefault="00774AB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B64565" w:rsidRPr="00B64565" w:rsidTr="00902363">
        <w:trPr>
          <w:trHeight w:val="220"/>
        </w:trPr>
        <w:tc>
          <w:tcPr>
            <w:tcW w:w="7458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Mokėtina rinkliavos suma iš viso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9F1901" w:rsidRPr="00B64565">
              <w:rPr>
                <w:rFonts w:eastAsia="Times New Roman" w:cs="Times New Roman"/>
                <w:b/>
                <w:bCs/>
                <w:lang w:val="lt-LT"/>
              </w:rPr>
              <w:t>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:rsidTr="00902363">
        <w:trPr>
          <w:trHeight w:val="220"/>
        </w:trPr>
        <w:tc>
          <w:tcPr>
            <w:tcW w:w="7458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Nepriemoka (+) / permoka (-)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9F1901" w:rsidRPr="00B64565">
              <w:rPr>
                <w:rFonts w:eastAsia="Times New Roman" w:cs="Times New Roman"/>
                <w:b/>
                <w:bCs/>
                <w:lang w:val="lt-LT"/>
              </w:rPr>
              <w:t>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rPr>
                <w:rFonts w:eastAsia="Times New Roman" w:cs="Times New Roman"/>
                <w:b/>
                <w:bCs/>
                <w:lang w:val="lt-LT"/>
              </w:rPr>
            </w:pPr>
          </w:p>
        </w:tc>
      </w:tr>
      <w:tr w:rsidR="00B64565" w:rsidRPr="00B64565" w:rsidTr="00902363">
        <w:trPr>
          <w:trHeight w:val="220"/>
        </w:trPr>
        <w:tc>
          <w:tcPr>
            <w:tcW w:w="7458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Priklauso mokėti</w:t>
            </w:r>
          </w:p>
        </w:tc>
        <w:tc>
          <w:tcPr>
            <w:tcW w:w="10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B64565">
              <w:rPr>
                <w:rFonts w:eastAsia="Times New Roman" w:cs="Times New Roman"/>
                <w:b/>
                <w:bCs/>
                <w:lang w:val="lt-LT"/>
              </w:rPr>
              <w:t>1</w:t>
            </w:r>
            <w:r w:rsidR="009F1901" w:rsidRPr="00B64565">
              <w:rPr>
                <w:rFonts w:eastAsia="Times New Roman" w:cs="Times New Roman"/>
                <w:b/>
                <w:bCs/>
                <w:lang w:val="lt-LT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  <w:r w:rsidRPr="00B64565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19" w:type="dxa"/>
            <w:tcBorders>
              <w:left w:val="single" w:sz="8" w:space="0" w:color="000000"/>
            </w:tcBorders>
            <w:shd w:val="clear" w:color="auto" w:fill="auto"/>
          </w:tcPr>
          <w:p w:rsidR="00F11489" w:rsidRPr="00B64565" w:rsidRDefault="00F11489" w:rsidP="00F11489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</w:tbl>
    <w:p w:rsidR="00E07D46" w:rsidRPr="00B64565" w:rsidRDefault="00E07D46" w:rsidP="00F11489">
      <w:pPr>
        <w:tabs>
          <w:tab w:val="left" w:pos="6420"/>
        </w:tabs>
        <w:ind w:left="6420" w:hanging="6420"/>
        <w:rPr>
          <w:rFonts w:eastAsia="Calibri"/>
          <w:b/>
        </w:rPr>
      </w:pPr>
    </w:p>
    <w:tbl>
      <w:tblPr>
        <w:tblW w:w="97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954"/>
        <w:gridCol w:w="2976"/>
      </w:tblGrid>
      <w:tr w:rsidR="00B64565" w:rsidRPr="00B64565" w:rsidTr="00847979">
        <w:trPr>
          <w:trHeight w:val="217"/>
        </w:trPr>
        <w:tc>
          <w:tcPr>
            <w:tcW w:w="6781" w:type="dxa"/>
            <w:gridSpan w:val="2"/>
          </w:tcPr>
          <w:p w:rsidR="00E07D46" w:rsidRPr="00B64565" w:rsidRDefault="00C3008D" w:rsidP="00034254">
            <w:pPr>
              <w:tabs>
                <w:tab w:val="left" w:pos="6420"/>
              </w:tabs>
              <w:rPr>
                <w:rFonts w:eastAsia="Calibri"/>
                <w:b/>
              </w:rPr>
            </w:pPr>
            <w:r w:rsidRPr="00B64565">
              <w:rPr>
                <w:rFonts w:eastAsia="Calibri"/>
                <w:b/>
              </w:rPr>
              <w:t>16</w:t>
            </w:r>
            <w:r w:rsidR="009F1901" w:rsidRPr="00B64565">
              <w:rPr>
                <w:rFonts w:eastAsia="Calibri"/>
                <w:b/>
              </w:rPr>
              <w:t xml:space="preserve">. </w:t>
            </w:r>
            <w:proofErr w:type="spellStart"/>
            <w:r w:rsidR="009F1901" w:rsidRPr="00B64565">
              <w:rPr>
                <w:rFonts w:eastAsia="Calibri"/>
                <w:b/>
              </w:rPr>
              <w:t>Objekto</w:t>
            </w:r>
            <w:proofErr w:type="spellEnd"/>
            <w:r w:rsidR="009F1901" w:rsidRPr="00B64565">
              <w:rPr>
                <w:rFonts w:eastAsia="Calibri"/>
                <w:b/>
              </w:rPr>
              <w:t xml:space="preserve">, </w:t>
            </w:r>
            <w:proofErr w:type="spellStart"/>
            <w:r w:rsidR="009F1901" w:rsidRPr="00B64565">
              <w:rPr>
                <w:rFonts w:eastAsia="Calibri"/>
                <w:b/>
              </w:rPr>
              <w:t>kuriame</w:t>
            </w:r>
            <w:proofErr w:type="spellEnd"/>
            <w:r w:rsidR="009F1901" w:rsidRPr="00B64565">
              <w:rPr>
                <w:rFonts w:eastAsia="Calibri"/>
                <w:b/>
              </w:rPr>
              <w:t xml:space="preserve"> </w:t>
            </w:r>
            <w:proofErr w:type="spellStart"/>
            <w:r w:rsidR="009F1901" w:rsidRPr="00B64565">
              <w:rPr>
                <w:rFonts w:eastAsia="Calibri"/>
                <w:b/>
              </w:rPr>
              <w:t>vykdoma</w:t>
            </w:r>
            <w:proofErr w:type="spellEnd"/>
            <w:r w:rsidR="009F1901" w:rsidRPr="00B64565">
              <w:rPr>
                <w:rFonts w:eastAsia="Calibri"/>
                <w:b/>
              </w:rPr>
              <w:t xml:space="preserve"> </w:t>
            </w:r>
            <w:proofErr w:type="spellStart"/>
            <w:r w:rsidR="009F1901" w:rsidRPr="00B64565">
              <w:rPr>
                <w:rFonts w:eastAsia="Calibri"/>
                <w:b/>
              </w:rPr>
              <w:t>veikla</w:t>
            </w:r>
            <w:proofErr w:type="spellEnd"/>
            <w:r w:rsidR="009F1901" w:rsidRPr="00B64565">
              <w:rPr>
                <w:rFonts w:eastAsia="Calibri"/>
                <w:b/>
              </w:rPr>
              <w:t xml:space="preserve">, </w:t>
            </w:r>
            <w:proofErr w:type="spellStart"/>
            <w:r w:rsidR="009F1901" w:rsidRPr="00B64565">
              <w:rPr>
                <w:rFonts w:eastAsia="Calibri"/>
                <w:b/>
              </w:rPr>
              <w:t>pavadinimas</w:t>
            </w:r>
            <w:proofErr w:type="spellEnd"/>
            <w:r w:rsidR="009F1901" w:rsidRPr="00B64565">
              <w:rPr>
                <w:rFonts w:eastAsia="Calibri"/>
                <w:b/>
              </w:rPr>
              <w:t xml:space="preserve"> </w:t>
            </w:r>
            <w:proofErr w:type="spellStart"/>
            <w:r w:rsidR="009F1901" w:rsidRPr="00B64565">
              <w:rPr>
                <w:rFonts w:eastAsia="Calibri"/>
                <w:b/>
              </w:rPr>
              <w:t>ir</w:t>
            </w:r>
            <w:proofErr w:type="spellEnd"/>
            <w:r w:rsidR="009F1901" w:rsidRPr="00B64565">
              <w:rPr>
                <w:rFonts w:eastAsia="Calibri"/>
                <w:b/>
              </w:rPr>
              <w:t xml:space="preserve"> </w:t>
            </w:r>
            <w:proofErr w:type="spellStart"/>
            <w:r w:rsidR="009F1901" w:rsidRPr="00B64565">
              <w:rPr>
                <w:rFonts w:eastAsia="Calibri"/>
                <w:b/>
              </w:rPr>
              <w:t>adresas</w:t>
            </w:r>
            <w:proofErr w:type="spellEnd"/>
            <w:r w:rsidR="00034254" w:rsidRPr="00B64565">
              <w:rPr>
                <w:rFonts w:eastAsia="Calibri"/>
                <w:b/>
              </w:rPr>
              <w:t xml:space="preserve"> </w:t>
            </w:r>
          </w:p>
        </w:tc>
        <w:tc>
          <w:tcPr>
            <w:tcW w:w="2976" w:type="dxa"/>
          </w:tcPr>
          <w:p w:rsidR="00E07D46" w:rsidRPr="00B64565" w:rsidRDefault="00E07D46" w:rsidP="00034254">
            <w:pPr>
              <w:rPr>
                <w:rFonts w:eastAsia="Calibri"/>
              </w:rPr>
            </w:pPr>
            <w:proofErr w:type="spellStart"/>
            <w:r w:rsidRPr="00B64565">
              <w:rPr>
                <w:rFonts w:eastAsia="Calibri"/>
                <w:b/>
              </w:rPr>
              <w:t>Nakvyn</w:t>
            </w:r>
            <w:r w:rsidR="00034254" w:rsidRPr="00B64565">
              <w:rPr>
                <w:rFonts w:eastAsia="Calibri"/>
                <w:b/>
              </w:rPr>
              <w:t>ės</w:t>
            </w:r>
            <w:proofErr w:type="spellEnd"/>
            <w:r w:rsidR="00034254" w:rsidRPr="00B64565">
              <w:rPr>
                <w:rFonts w:eastAsia="Calibri"/>
                <w:b/>
              </w:rPr>
              <w:t xml:space="preserve"> </w:t>
            </w:r>
            <w:proofErr w:type="spellStart"/>
            <w:r w:rsidR="00034254" w:rsidRPr="00B64565">
              <w:rPr>
                <w:rFonts w:eastAsia="Calibri"/>
                <w:b/>
              </w:rPr>
              <w:t>vietų</w:t>
            </w:r>
            <w:proofErr w:type="spellEnd"/>
            <w:r w:rsidR="00034254" w:rsidRPr="00B64565">
              <w:rPr>
                <w:rFonts w:eastAsia="Calibri"/>
                <w:b/>
              </w:rPr>
              <w:t xml:space="preserve"> </w:t>
            </w:r>
            <w:proofErr w:type="spellStart"/>
            <w:r w:rsidR="00034254" w:rsidRPr="00B64565">
              <w:rPr>
                <w:rFonts w:eastAsia="Calibri"/>
                <w:b/>
              </w:rPr>
              <w:t>skaičius</w:t>
            </w:r>
            <w:proofErr w:type="spellEnd"/>
            <w:r w:rsidR="00034254" w:rsidRPr="00B64565">
              <w:rPr>
                <w:rFonts w:eastAsia="Calibri"/>
                <w:b/>
              </w:rPr>
              <w:t xml:space="preserve"> </w:t>
            </w:r>
          </w:p>
        </w:tc>
      </w:tr>
      <w:tr w:rsidR="00B64565" w:rsidRPr="00B64565" w:rsidTr="006D50D0">
        <w:trPr>
          <w:trHeight w:val="208"/>
        </w:trPr>
        <w:tc>
          <w:tcPr>
            <w:tcW w:w="827" w:type="dxa"/>
          </w:tcPr>
          <w:p w:rsidR="00034254" w:rsidRPr="00B64565" w:rsidRDefault="00C3008D" w:rsidP="00956D22">
            <w:pPr>
              <w:rPr>
                <w:rFonts w:eastAsia="Calibri"/>
                <w:b/>
              </w:rPr>
            </w:pPr>
            <w:r w:rsidRPr="00B64565">
              <w:rPr>
                <w:rFonts w:eastAsia="Calibri"/>
                <w:b/>
              </w:rPr>
              <w:t>16</w:t>
            </w:r>
            <w:r w:rsidR="00034254" w:rsidRPr="00B64565">
              <w:rPr>
                <w:rFonts w:eastAsia="Calibri"/>
                <w:b/>
              </w:rPr>
              <w:t>.1.</w:t>
            </w:r>
          </w:p>
        </w:tc>
        <w:tc>
          <w:tcPr>
            <w:tcW w:w="5954" w:type="dxa"/>
          </w:tcPr>
          <w:p w:rsidR="00034254" w:rsidRPr="00B64565" w:rsidRDefault="00034254" w:rsidP="009F1901">
            <w:pPr>
              <w:rPr>
                <w:rFonts w:eastAsia="Calibri"/>
              </w:rPr>
            </w:pPr>
          </w:p>
        </w:tc>
        <w:tc>
          <w:tcPr>
            <w:tcW w:w="2976" w:type="dxa"/>
          </w:tcPr>
          <w:p w:rsidR="00034254" w:rsidRPr="00B64565" w:rsidRDefault="00034254" w:rsidP="009F1901">
            <w:pPr>
              <w:rPr>
                <w:rFonts w:eastAsia="Calibri"/>
              </w:rPr>
            </w:pPr>
          </w:p>
        </w:tc>
      </w:tr>
      <w:tr w:rsidR="00B64565" w:rsidRPr="00B64565" w:rsidTr="00845507">
        <w:trPr>
          <w:trHeight w:val="272"/>
        </w:trPr>
        <w:tc>
          <w:tcPr>
            <w:tcW w:w="827" w:type="dxa"/>
          </w:tcPr>
          <w:p w:rsidR="00034254" w:rsidRPr="00B64565" w:rsidRDefault="00C3008D" w:rsidP="00956D22">
            <w:pPr>
              <w:rPr>
                <w:rFonts w:eastAsia="Calibri"/>
                <w:b/>
              </w:rPr>
            </w:pPr>
            <w:r w:rsidRPr="00B64565">
              <w:rPr>
                <w:rFonts w:eastAsia="Calibri"/>
                <w:b/>
              </w:rPr>
              <w:t>16</w:t>
            </w:r>
            <w:r w:rsidR="00034254" w:rsidRPr="00B64565">
              <w:rPr>
                <w:rFonts w:eastAsia="Calibri"/>
                <w:b/>
              </w:rPr>
              <w:t>.2.</w:t>
            </w:r>
          </w:p>
        </w:tc>
        <w:tc>
          <w:tcPr>
            <w:tcW w:w="5954" w:type="dxa"/>
          </w:tcPr>
          <w:p w:rsidR="00034254" w:rsidRPr="00B64565" w:rsidRDefault="00034254" w:rsidP="009F1901">
            <w:pPr>
              <w:rPr>
                <w:rFonts w:eastAsia="Calibri"/>
              </w:rPr>
            </w:pPr>
          </w:p>
        </w:tc>
        <w:tc>
          <w:tcPr>
            <w:tcW w:w="2976" w:type="dxa"/>
          </w:tcPr>
          <w:p w:rsidR="00034254" w:rsidRPr="00B64565" w:rsidRDefault="00034254" w:rsidP="009F1901">
            <w:pPr>
              <w:rPr>
                <w:rFonts w:eastAsia="Calibri"/>
              </w:rPr>
            </w:pPr>
          </w:p>
        </w:tc>
      </w:tr>
      <w:tr w:rsidR="00B64565" w:rsidRPr="00B64565" w:rsidTr="00FF7A95">
        <w:trPr>
          <w:trHeight w:val="217"/>
        </w:trPr>
        <w:tc>
          <w:tcPr>
            <w:tcW w:w="827" w:type="dxa"/>
          </w:tcPr>
          <w:p w:rsidR="00034254" w:rsidRPr="00B64565" w:rsidRDefault="00C3008D" w:rsidP="00956D22">
            <w:pPr>
              <w:rPr>
                <w:rFonts w:eastAsia="Calibri"/>
                <w:b/>
              </w:rPr>
            </w:pPr>
            <w:r w:rsidRPr="00B64565">
              <w:rPr>
                <w:rFonts w:eastAsia="Calibri"/>
                <w:b/>
              </w:rPr>
              <w:t>16</w:t>
            </w:r>
            <w:r w:rsidR="00034254" w:rsidRPr="00B64565">
              <w:rPr>
                <w:rFonts w:eastAsia="Calibri"/>
                <w:b/>
              </w:rPr>
              <w:t>.3.</w:t>
            </w:r>
          </w:p>
        </w:tc>
        <w:tc>
          <w:tcPr>
            <w:tcW w:w="5954" w:type="dxa"/>
          </w:tcPr>
          <w:p w:rsidR="00034254" w:rsidRPr="00B64565" w:rsidRDefault="00034254" w:rsidP="009F1901">
            <w:pPr>
              <w:rPr>
                <w:rFonts w:eastAsia="Calibri"/>
              </w:rPr>
            </w:pPr>
          </w:p>
        </w:tc>
        <w:tc>
          <w:tcPr>
            <w:tcW w:w="2976" w:type="dxa"/>
          </w:tcPr>
          <w:p w:rsidR="00034254" w:rsidRPr="00B64565" w:rsidRDefault="00034254" w:rsidP="009F1901">
            <w:pPr>
              <w:rPr>
                <w:rFonts w:eastAsia="Calibri"/>
              </w:rPr>
            </w:pPr>
          </w:p>
        </w:tc>
      </w:tr>
      <w:tr w:rsidR="00B64565" w:rsidRPr="00B64565" w:rsidTr="00963BB4">
        <w:trPr>
          <w:trHeight w:val="217"/>
        </w:trPr>
        <w:tc>
          <w:tcPr>
            <w:tcW w:w="827" w:type="dxa"/>
          </w:tcPr>
          <w:p w:rsidR="00034254" w:rsidRPr="00B64565" w:rsidRDefault="00C3008D" w:rsidP="00956D22">
            <w:pPr>
              <w:rPr>
                <w:rFonts w:eastAsia="Calibri"/>
                <w:b/>
              </w:rPr>
            </w:pPr>
            <w:r w:rsidRPr="00B64565">
              <w:rPr>
                <w:rFonts w:eastAsia="Calibri"/>
                <w:b/>
              </w:rPr>
              <w:t>16</w:t>
            </w:r>
            <w:r w:rsidR="00034254" w:rsidRPr="00B64565">
              <w:rPr>
                <w:rFonts w:eastAsia="Calibri"/>
                <w:b/>
              </w:rPr>
              <w:t>. …</w:t>
            </w:r>
          </w:p>
        </w:tc>
        <w:tc>
          <w:tcPr>
            <w:tcW w:w="5954" w:type="dxa"/>
          </w:tcPr>
          <w:p w:rsidR="00034254" w:rsidRPr="00B64565" w:rsidRDefault="00034254" w:rsidP="009F1901">
            <w:pPr>
              <w:rPr>
                <w:rFonts w:eastAsia="Calibri"/>
              </w:rPr>
            </w:pPr>
          </w:p>
        </w:tc>
        <w:tc>
          <w:tcPr>
            <w:tcW w:w="2976" w:type="dxa"/>
          </w:tcPr>
          <w:p w:rsidR="00034254" w:rsidRPr="00B64565" w:rsidRDefault="00034254" w:rsidP="009F1901">
            <w:pPr>
              <w:rPr>
                <w:rFonts w:eastAsia="Calibri"/>
              </w:rPr>
            </w:pPr>
          </w:p>
        </w:tc>
      </w:tr>
    </w:tbl>
    <w:p w:rsidR="00F11489" w:rsidRPr="00B64565" w:rsidRDefault="00F11489">
      <w:pPr>
        <w:spacing w:line="100" w:lineRule="atLeast"/>
        <w:rPr>
          <w:rFonts w:eastAsia="Times New Roman" w:cs="Times New Roman"/>
          <w:b/>
          <w:bCs/>
          <w:lang w:val="lt-LT"/>
        </w:rPr>
      </w:pPr>
    </w:p>
    <w:p w:rsidR="004010F7" w:rsidRPr="00B64565" w:rsidRDefault="004010F7" w:rsidP="004010F7">
      <w:pPr>
        <w:spacing w:line="100" w:lineRule="atLeast"/>
        <w:rPr>
          <w:rFonts w:eastAsia="Times New Roman" w:cs="Times New Roman"/>
          <w:b/>
          <w:bCs/>
          <w:lang w:val="lt-LT"/>
        </w:rPr>
      </w:pPr>
      <w:r w:rsidRPr="00B64565">
        <w:rPr>
          <w:rFonts w:eastAsia="Times New Roman" w:cs="Times New Roman"/>
          <w:b/>
          <w:bCs/>
          <w:lang w:val="lt-LT"/>
        </w:rPr>
        <w:t>Pastabos</w:t>
      </w:r>
    </w:p>
    <w:p w:rsidR="004010F7" w:rsidRPr="00B64565" w:rsidRDefault="004010F7" w:rsidP="004010F7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1.</w:t>
      </w:r>
      <w:r w:rsidRPr="00B64565">
        <w:rPr>
          <w:rFonts w:eastAsia="Times New Roman" w:cs="Times New Roman"/>
          <w:lang w:val="lt-LT"/>
        </w:rPr>
        <w:tab/>
        <w:t>Rinkliavos gavėjas: Anykščių rajono savivaldybės administracija, kodas 188774637</w:t>
      </w:r>
      <w:r w:rsidR="00D167B7" w:rsidRPr="00B64565">
        <w:rPr>
          <w:rFonts w:eastAsia="Times New Roman" w:cs="Times New Roman"/>
          <w:lang w:val="lt-LT"/>
        </w:rPr>
        <w:t>.</w:t>
      </w:r>
    </w:p>
    <w:p w:rsidR="004010F7" w:rsidRPr="00B64565" w:rsidRDefault="004010F7" w:rsidP="004010F7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2.</w:t>
      </w:r>
      <w:r w:rsidRPr="00B64565">
        <w:rPr>
          <w:rFonts w:eastAsia="Times New Roman" w:cs="Times New Roman"/>
          <w:lang w:val="lt-LT"/>
        </w:rPr>
        <w:tab/>
        <w:t>Sąskaitos Nr. LT</w:t>
      </w:r>
      <w:r w:rsidR="00AA7765" w:rsidRPr="00B64565">
        <w:rPr>
          <w:rFonts w:eastAsia="Times New Roman" w:cs="Times New Roman"/>
          <w:lang w:val="lt-LT"/>
        </w:rPr>
        <w:t>43</w:t>
      </w:r>
      <w:r w:rsidRPr="00B64565">
        <w:rPr>
          <w:rFonts w:eastAsia="Times New Roman" w:cs="Times New Roman"/>
          <w:lang w:val="lt-LT"/>
        </w:rPr>
        <w:t xml:space="preserve"> 7</w:t>
      </w:r>
      <w:r w:rsidR="00AA7765" w:rsidRPr="00B64565">
        <w:rPr>
          <w:rFonts w:eastAsia="Times New Roman" w:cs="Times New Roman"/>
          <w:lang w:val="lt-LT"/>
        </w:rPr>
        <w:t>182 1000</w:t>
      </w:r>
      <w:r w:rsidRPr="00B64565">
        <w:rPr>
          <w:rFonts w:eastAsia="Times New Roman" w:cs="Times New Roman"/>
          <w:lang w:val="lt-LT"/>
        </w:rPr>
        <w:t xml:space="preserve"> </w:t>
      </w:r>
      <w:r w:rsidR="00AA7765" w:rsidRPr="00B64565">
        <w:rPr>
          <w:rFonts w:eastAsia="Times New Roman" w:cs="Times New Roman"/>
          <w:lang w:val="lt-LT"/>
        </w:rPr>
        <w:t>0013</w:t>
      </w:r>
      <w:r w:rsidRPr="00B64565">
        <w:rPr>
          <w:rFonts w:eastAsia="Times New Roman" w:cs="Times New Roman"/>
          <w:lang w:val="lt-LT"/>
        </w:rPr>
        <w:t xml:space="preserve"> </w:t>
      </w:r>
      <w:r w:rsidR="00AA7765" w:rsidRPr="00B64565">
        <w:rPr>
          <w:rFonts w:eastAsia="Times New Roman" w:cs="Times New Roman"/>
          <w:lang w:val="lt-LT"/>
        </w:rPr>
        <w:t>0647</w:t>
      </w:r>
      <w:r w:rsidRPr="00B64565">
        <w:rPr>
          <w:rFonts w:eastAsia="Times New Roman" w:cs="Times New Roman"/>
          <w:lang w:val="lt-LT"/>
        </w:rPr>
        <w:t xml:space="preserve">, </w:t>
      </w:r>
      <w:r w:rsidR="00902363" w:rsidRPr="00B64565">
        <w:rPr>
          <w:rFonts w:eastAsia="Times New Roman" w:cs="Times New Roman"/>
          <w:lang w:val="lt-LT"/>
        </w:rPr>
        <w:t xml:space="preserve">AB </w:t>
      </w:r>
      <w:r w:rsidRPr="00B64565">
        <w:rPr>
          <w:rFonts w:eastAsia="Times New Roman" w:cs="Times New Roman"/>
          <w:lang w:val="lt-LT"/>
        </w:rPr>
        <w:t>„</w:t>
      </w:r>
      <w:r w:rsidR="00D167B7" w:rsidRPr="00B64565">
        <w:rPr>
          <w:rFonts w:eastAsia="Times New Roman" w:cs="Times New Roman"/>
          <w:lang w:val="lt-LT"/>
        </w:rPr>
        <w:t>Šiaulių bankas</w:t>
      </w:r>
      <w:r w:rsidR="00902363" w:rsidRPr="00B64565">
        <w:rPr>
          <w:rFonts w:eastAsia="Times New Roman" w:cs="Times New Roman"/>
          <w:lang w:val="lt-LT"/>
        </w:rPr>
        <w:t>“</w:t>
      </w:r>
      <w:r w:rsidR="00034254" w:rsidRPr="00B64565">
        <w:rPr>
          <w:rFonts w:eastAsia="Times New Roman" w:cs="Times New Roman"/>
          <w:lang w:val="lt-LT"/>
        </w:rPr>
        <w:t>, banko kodas 7182</w:t>
      </w:r>
      <w:r w:rsidR="00C3008D" w:rsidRPr="00B64565">
        <w:rPr>
          <w:rFonts w:eastAsia="Times New Roman" w:cs="Times New Roman"/>
          <w:lang w:val="lt-LT"/>
        </w:rPr>
        <w:t>1</w:t>
      </w:r>
      <w:r w:rsidR="00034254" w:rsidRPr="00B64565">
        <w:rPr>
          <w:rFonts w:eastAsia="Times New Roman" w:cs="Times New Roman"/>
          <w:lang w:val="lt-LT"/>
        </w:rPr>
        <w:t>.</w:t>
      </w:r>
    </w:p>
    <w:p w:rsidR="00012668" w:rsidRPr="00B64565" w:rsidRDefault="004010F7" w:rsidP="00034254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3.</w:t>
      </w:r>
      <w:r w:rsidRPr="00B64565">
        <w:rPr>
          <w:rFonts w:eastAsia="Times New Roman" w:cs="Times New Roman"/>
          <w:lang w:val="lt-LT"/>
        </w:rPr>
        <w:tab/>
      </w:r>
      <w:r w:rsidR="00012668" w:rsidRPr="00B64565">
        <w:rPr>
          <w:rFonts w:eastAsia="Times New Roman" w:cs="Times New Roman"/>
          <w:lang w:val="lt-LT"/>
        </w:rPr>
        <w:t>Mokėjimo paskirtis „Vietinė turisto rinkliava“.</w:t>
      </w:r>
    </w:p>
    <w:p w:rsidR="00012668" w:rsidRPr="00B64565" w:rsidRDefault="004010F7" w:rsidP="00012668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4.</w:t>
      </w:r>
      <w:r w:rsidRPr="00B64565">
        <w:rPr>
          <w:rFonts w:eastAsia="Times New Roman" w:cs="Times New Roman"/>
          <w:lang w:val="lt-LT"/>
        </w:rPr>
        <w:tab/>
      </w:r>
      <w:r w:rsidR="00012668" w:rsidRPr="00B64565">
        <w:rPr>
          <w:rFonts w:eastAsia="Times New Roman" w:cs="Times New Roman"/>
          <w:lang w:val="lt-LT"/>
        </w:rPr>
        <w:t xml:space="preserve">Pasirašytą Deklaraciją pateikti iki kito mėnesio 15 d. el. paštu </w:t>
      </w:r>
      <w:bookmarkStart w:id="2" w:name="_Hlk69223238"/>
      <w:r w:rsidR="00012668" w:rsidRPr="00B64565">
        <w:rPr>
          <w:rFonts w:eastAsia="Times New Roman" w:cs="Times New Roman"/>
          <w:lang w:val="lt-LT"/>
        </w:rPr>
        <w:fldChar w:fldCharType="begin"/>
      </w:r>
      <w:r w:rsidR="00012668" w:rsidRPr="00B64565">
        <w:rPr>
          <w:rFonts w:eastAsia="Times New Roman" w:cs="Times New Roman"/>
          <w:lang w:val="lt-LT"/>
        </w:rPr>
        <w:instrText xml:space="preserve"> HYPERLINK "mailto:turistorinkliava@anyksciai.lt" </w:instrText>
      </w:r>
      <w:r w:rsidR="00012668" w:rsidRPr="00B64565">
        <w:rPr>
          <w:rFonts w:eastAsia="Times New Roman" w:cs="Times New Roman"/>
          <w:lang w:val="lt-LT"/>
        </w:rPr>
        <w:fldChar w:fldCharType="separate"/>
      </w:r>
      <w:r w:rsidR="00012668" w:rsidRPr="00B64565">
        <w:rPr>
          <w:rStyle w:val="Hipersaitas"/>
          <w:rFonts w:eastAsia="Times New Roman" w:cs="Times New Roman"/>
          <w:color w:val="auto"/>
          <w:lang w:val="lt-LT"/>
        </w:rPr>
        <w:t>turistorinkliava@anyksciai.lt</w:t>
      </w:r>
      <w:bookmarkEnd w:id="2"/>
      <w:r w:rsidR="00012668" w:rsidRPr="00B64565">
        <w:rPr>
          <w:rFonts w:eastAsia="Times New Roman" w:cs="Times New Roman"/>
          <w:lang w:val="lt-LT"/>
        </w:rPr>
        <w:fldChar w:fldCharType="end"/>
      </w:r>
      <w:r w:rsidR="00012668" w:rsidRPr="00B64565">
        <w:rPr>
          <w:rFonts w:eastAsia="Times New Roman" w:cs="Times New Roman"/>
          <w:lang w:val="lt-LT"/>
        </w:rPr>
        <w:t xml:space="preserve"> arba Anykščių rajono savivaldybės administracijos Finansų ir apskaitos skyriui (J. Biliūno g. 23, Anykščiai). </w:t>
      </w:r>
    </w:p>
    <w:p w:rsidR="00012668" w:rsidRPr="00B64565" w:rsidRDefault="00E07D46" w:rsidP="00012668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5.</w:t>
      </w:r>
      <w:r w:rsidRPr="00B64565">
        <w:rPr>
          <w:rFonts w:eastAsia="Times New Roman" w:cs="Times New Roman"/>
          <w:lang w:val="lt-LT"/>
        </w:rPr>
        <w:tab/>
      </w:r>
      <w:r w:rsidR="00012668" w:rsidRPr="00B64565">
        <w:rPr>
          <w:rFonts w:eastAsia="Times New Roman" w:cs="Times New Roman"/>
          <w:lang w:val="lt-LT"/>
        </w:rPr>
        <w:t>Vietinę rinkliavą už mokestinį laikotarpį sumokėti iki kito mėnesio 25 d.</w:t>
      </w:r>
    </w:p>
    <w:p w:rsidR="004010F7" w:rsidRPr="00B64565" w:rsidRDefault="004010F7" w:rsidP="004010F7">
      <w:pPr>
        <w:spacing w:line="100" w:lineRule="atLeast"/>
        <w:rPr>
          <w:rFonts w:eastAsia="Times New Roman" w:cs="Times New Roman"/>
          <w:b/>
          <w:bCs/>
          <w:lang w:val="lt-LT"/>
        </w:rPr>
      </w:pPr>
    </w:p>
    <w:p w:rsidR="000E5D87" w:rsidRPr="00B64565" w:rsidRDefault="004010F7" w:rsidP="004010F7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b/>
          <w:bCs/>
          <w:lang w:val="lt-LT"/>
        </w:rPr>
        <w:t>Patvirtinu, kad deklaracijoje pateikti duomenys yra teisingi.</w:t>
      </w:r>
      <w:r w:rsidR="00D10F5D" w:rsidRPr="00B64565">
        <w:rPr>
          <w:rFonts w:eastAsia="Times New Roman" w:cs="Times New Roman"/>
          <w:lang w:val="lt-LT"/>
        </w:rPr>
        <w:t xml:space="preserve"> </w:t>
      </w:r>
    </w:p>
    <w:p w:rsidR="00956D22" w:rsidRPr="00B64565" w:rsidRDefault="00956D22" w:rsidP="004010F7">
      <w:pPr>
        <w:spacing w:line="100" w:lineRule="atLeast"/>
        <w:rPr>
          <w:rFonts w:eastAsia="Times New Roman" w:cs="Times New Roman"/>
          <w:lang w:val="lt-LT"/>
        </w:rPr>
      </w:pPr>
    </w:p>
    <w:p w:rsidR="00956D22" w:rsidRPr="00B64565" w:rsidRDefault="00956D22" w:rsidP="004010F7">
      <w:pPr>
        <w:spacing w:line="100" w:lineRule="atLeast"/>
        <w:rPr>
          <w:rFonts w:eastAsia="Times New Roman" w:cs="Times New Roman"/>
          <w:lang w:val="lt-LT"/>
        </w:rPr>
      </w:pPr>
    </w:p>
    <w:p w:rsidR="00956D22" w:rsidRPr="00B64565" w:rsidRDefault="00956D22" w:rsidP="004010F7">
      <w:pPr>
        <w:spacing w:line="100" w:lineRule="atLeast"/>
        <w:rPr>
          <w:rFonts w:eastAsia="Times New Roman" w:cs="Times New Roman"/>
          <w:lang w:val="lt-LT"/>
        </w:rPr>
      </w:pPr>
      <w:r w:rsidRPr="00B64565">
        <w:rPr>
          <w:rFonts w:eastAsia="Times New Roman" w:cs="Times New Roman"/>
          <w:lang w:val="lt-LT"/>
        </w:rPr>
        <w:t>______________________________</w:t>
      </w:r>
      <w:r w:rsidR="00702980" w:rsidRPr="00B64565">
        <w:rPr>
          <w:rFonts w:eastAsia="Times New Roman" w:cs="Times New Roman"/>
          <w:lang w:val="lt-LT"/>
        </w:rPr>
        <w:t>_______</w:t>
      </w:r>
      <w:r w:rsidRPr="00B64565">
        <w:rPr>
          <w:rFonts w:eastAsia="Times New Roman" w:cs="Times New Roman"/>
          <w:lang w:val="lt-LT"/>
        </w:rPr>
        <w:tab/>
      </w:r>
      <w:r w:rsidRPr="00B64565">
        <w:rPr>
          <w:rFonts w:eastAsia="Times New Roman" w:cs="Times New Roman"/>
          <w:lang w:val="lt-LT"/>
        </w:rPr>
        <w:tab/>
        <w:t>________________________________</w:t>
      </w:r>
    </w:p>
    <w:p w:rsidR="000E5D87" w:rsidRPr="00B64565" w:rsidRDefault="00956D22">
      <w:pPr>
        <w:spacing w:line="100" w:lineRule="atLeast"/>
        <w:rPr>
          <w:lang w:val="lt-LT"/>
        </w:rPr>
      </w:pPr>
      <w:r w:rsidRPr="00B64565">
        <w:rPr>
          <w:lang w:val="lt-LT"/>
        </w:rPr>
        <w:t>Deklaraciją pateikusio asmens vardas, pavardė</w:t>
      </w:r>
      <w:r w:rsidRPr="00B64565">
        <w:rPr>
          <w:lang w:val="lt-LT"/>
        </w:rPr>
        <w:tab/>
      </w:r>
      <w:r w:rsidRPr="00B64565">
        <w:rPr>
          <w:lang w:val="lt-LT"/>
        </w:rPr>
        <w:tab/>
      </w:r>
      <w:r w:rsidRPr="00B64565">
        <w:rPr>
          <w:lang w:val="lt-LT"/>
        </w:rPr>
        <w:tab/>
      </w:r>
      <w:r w:rsidRPr="00B64565">
        <w:rPr>
          <w:lang w:val="lt-LT"/>
        </w:rPr>
        <w:tab/>
        <w:t>Parašas</w:t>
      </w:r>
    </w:p>
    <w:p w:rsidR="00C3008D" w:rsidRDefault="00C3008D">
      <w:pPr>
        <w:spacing w:line="100" w:lineRule="atLeast"/>
        <w:rPr>
          <w:lang w:val="lt-LT"/>
        </w:rPr>
      </w:pPr>
    </w:p>
    <w:p w:rsidR="00C3008D" w:rsidRDefault="00C3008D">
      <w:pPr>
        <w:spacing w:line="100" w:lineRule="atLeast"/>
        <w:rPr>
          <w:lang w:val="lt-LT"/>
        </w:rPr>
      </w:pPr>
    </w:p>
    <w:p w:rsidR="00C3008D" w:rsidRPr="00F11489" w:rsidRDefault="00C3008D">
      <w:pPr>
        <w:spacing w:line="100" w:lineRule="atLeast"/>
        <w:rPr>
          <w:rFonts w:eastAsia="Times New Roman" w:cs="Times New Roman"/>
          <w:lang w:val="lt-LT"/>
        </w:rPr>
      </w:pPr>
    </w:p>
    <w:tbl>
      <w:tblPr>
        <w:tblW w:w="10189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5"/>
        <w:gridCol w:w="1353"/>
        <w:gridCol w:w="672"/>
        <w:gridCol w:w="729"/>
        <w:gridCol w:w="758"/>
        <w:gridCol w:w="2242"/>
      </w:tblGrid>
      <w:tr w:rsidR="00012668" w:rsidRPr="00F11489" w:rsidTr="00DA5600">
        <w:trPr>
          <w:trHeight w:val="581"/>
        </w:trPr>
        <w:tc>
          <w:tcPr>
            <w:tcW w:w="4435" w:type="dxa"/>
            <w:shd w:val="clear" w:color="auto" w:fill="auto"/>
            <w:vAlign w:val="center"/>
          </w:tcPr>
          <w:p w:rsidR="00012668" w:rsidRPr="00F11489" w:rsidRDefault="00012668" w:rsidP="00012668">
            <w:pPr>
              <w:snapToGrid w:val="0"/>
              <w:spacing w:line="153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12668" w:rsidRPr="00F11489" w:rsidRDefault="00012668" w:rsidP="00012668">
            <w:pPr>
              <w:snapToGrid w:val="0"/>
              <w:spacing w:line="100" w:lineRule="atLeast"/>
              <w:rPr>
                <w:rFonts w:eastAsia="Times New Roman" w:cs="Times New Roman"/>
                <w:b/>
                <w:bCs/>
                <w:lang w:val="lt-LT"/>
              </w:rPr>
            </w:pPr>
            <w:r w:rsidRPr="00F11489">
              <w:rPr>
                <w:rFonts w:eastAsia="Times New Roman" w:cs="Times New Roman"/>
                <w:b/>
                <w:bCs/>
                <w:lang w:val="lt-LT"/>
              </w:rPr>
              <w:t>Užpildymo data</w:t>
            </w:r>
          </w:p>
          <w:p w:rsidR="00012668" w:rsidRPr="00F11489" w:rsidRDefault="00012668" w:rsidP="00012668">
            <w:pPr>
              <w:spacing w:line="153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2668" w:rsidRPr="00F11489" w:rsidRDefault="00012668" w:rsidP="00012668">
            <w:pPr>
              <w:snapToGrid w:val="0"/>
              <w:spacing w:line="153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2668" w:rsidRPr="00F11489" w:rsidRDefault="00012668" w:rsidP="00012668">
            <w:pPr>
              <w:snapToGrid w:val="0"/>
              <w:spacing w:line="153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2668" w:rsidRPr="00F11489" w:rsidRDefault="00012668" w:rsidP="00012668">
            <w:pPr>
              <w:snapToGrid w:val="0"/>
              <w:spacing w:line="153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    </w:t>
            </w:r>
          </w:p>
        </w:tc>
        <w:tc>
          <w:tcPr>
            <w:tcW w:w="2242" w:type="dxa"/>
            <w:tcBorders>
              <w:left w:val="single" w:sz="8" w:space="0" w:color="000000"/>
            </w:tcBorders>
            <w:shd w:val="clear" w:color="auto" w:fill="auto"/>
          </w:tcPr>
          <w:p w:rsidR="00012668" w:rsidRPr="00F11489" w:rsidRDefault="00012668" w:rsidP="00012668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  <w:tr w:rsidR="00012668" w:rsidRPr="00F11489" w:rsidTr="00DA5600">
        <w:trPr>
          <w:trHeight w:val="109"/>
        </w:trPr>
        <w:tc>
          <w:tcPr>
            <w:tcW w:w="4435" w:type="dxa"/>
            <w:shd w:val="clear" w:color="auto" w:fill="auto"/>
            <w:vAlign w:val="center"/>
          </w:tcPr>
          <w:p w:rsidR="00012668" w:rsidRPr="00F11489" w:rsidRDefault="00012668" w:rsidP="00012668">
            <w:pPr>
              <w:snapToGrid w:val="0"/>
              <w:spacing w:line="127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 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12668" w:rsidRPr="00F11489" w:rsidRDefault="00012668" w:rsidP="00012668">
            <w:pPr>
              <w:snapToGrid w:val="0"/>
              <w:spacing w:line="100" w:lineRule="atLeast"/>
              <w:rPr>
                <w:rFonts w:eastAsia="Times New Roman" w:cs="Times New Roman"/>
                <w:lang w:val="lt-LT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2668" w:rsidRPr="00F11489" w:rsidRDefault="00012668" w:rsidP="00012668">
            <w:pPr>
              <w:snapToGrid w:val="0"/>
              <w:spacing w:line="127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Metai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2668" w:rsidRPr="00F11489" w:rsidRDefault="00012668" w:rsidP="00012668">
            <w:pPr>
              <w:snapToGrid w:val="0"/>
              <w:spacing w:line="127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Mėnuo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2668" w:rsidRPr="00F11489" w:rsidRDefault="00012668" w:rsidP="00012668">
            <w:pPr>
              <w:snapToGrid w:val="0"/>
              <w:spacing w:line="127" w:lineRule="atLeast"/>
              <w:rPr>
                <w:rFonts w:eastAsia="Times New Roman" w:cs="Times New Roman"/>
                <w:lang w:val="lt-LT"/>
              </w:rPr>
            </w:pPr>
            <w:r w:rsidRPr="00F11489">
              <w:rPr>
                <w:rFonts w:eastAsia="Times New Roman" w:cs="Times New Roman"/>
                <w:lang w:val="lt-LT"/>
              </w:rPr>
              <w:t>Diena</w:t>
            </w:r>
          </w:p>
        </w:tc>
        <w:tc>
          <w:tcPr>
            <w:tcW w:w="2242" w:type="dxa"/>
            <w:tcBorders>
              <w:left w:val="single" w:sz="8" w:space="0" w:color="000000"/>
            </w:tcBorders>
            <w:shd w:val="clear" w:color="auto" w:fill="auto"/>
          </w:tcPr>
          <w:p w:rsidR="00012668" w:rsidRPr="00F11489" w:rsidRDefault="00012668" w:rsidP="00012668">
            <w:pPr>
              <w:snapToGrid w:val="0"/>
              <w:rPr>
                <w:rFonts w:eastAsia="Times New Roman" w:cs="Times New Roman"/>
                <w:lang w:val="lt-LT"/>
              </w:rPr>
            </w:pPr>
          </w:p>
        </w:tc>
      </w:tr>
    </w:tbl>
    <w:p w:rsidR="000E5D87" w:rsidRPr="00F11489" w:rsidRDefault="000E5D87" w:rsidP="00956D22">
      <w:pPr>
        <w:spacing w:line="100" w:lineRule="atLeast"/>
        <w:rPr>
          <w:rFonts w:eastAsia="Times New Roman" w:cs="Times New Roman"/>
          <w:lang w:val="lt-LT"/>
        </w:rPr>
      </w:pPr>
    </w:p>
    <w:sectPr w:rsidR="000E5D87" w:rsidRPr="00F11489" w:rsidSect="00902363"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2EEC" w:rsidRDefault="00F32EEC" w:rsidP="001751F3">
      <w:r>
        <w:separator/>
      </w:r>
    </w:p>
  </w:endnote>
  <w:endnote w:type="continuationSeparator" w:id="0">
    <w:p w:rsidR="00F32EEC" w:rsidRDefault="00F32EEC" w:rsidP="0017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Courier New"/>
    <w:charset w:val="00"/>
    <w:family w:val="auto"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2EEC" w:rsidRDefault="00F32EEC" w:rsidP="001751F3">
      <w:r>
        <w:separator/>
      </w:r>
    </w:p>
  </w:footnote>
  <w:footnote w:type="continuationSeparator" w:id="0">
    <w:p w:rsidR="00F32EEC" w:rsidRDefault="00F32EEC" w:rsidP="00175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51F3" w:rsidRPr="001751F3" w:rsidRDefault="001751F3" w:rsidP="00CA6BBC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3C19" w:rsidRPr="00F03C19" w:rsidRDefault="00F03C19" w:rsidP="007F7F3E">
    <w:pPr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E6EE0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DEE3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C9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743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0E2C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A8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088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03B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8B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A0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A3"/>
    <w:rsid w:val="00004A2F"/>
    <w:rsid w:val="00012668"/>
    <w:rsid w:val="000140FC"/>
    <w:rsid w:val="00021139"/>
    <w:rsid w:val="00034254"/>
    <w:rsid w:val="00060FD0"/>
    <w:rsid w:val="00066BE3"/>
    <w:rsid w:val="00090BB6"/>
    <w:rsid w:val="0009487E"/>
    <w:rsid w:val="00095B62"/>
    <w:rsid w:val="000C2072"/>
    <w:rsid w:val="000D2FE0"/>
    <w:rsid w:val="000D5121"/>
    <w:rsid w:val="000D53A2"/>
    <w:rsid w:val="000E1B78"/>
    <w:rsid w:val="000E58DA"/>
    <w:rsid w:val="000E5D87"/>
    <w:rsid w:val="000F2A99"/>
    <w:rsid w:val="0011539B"/>
    <w:rsid w:val="00130BA1"/>
    <w:rsid w:val="00132682"/>
    <w:rsid w:val="00162B32"/>
    <w:rsid w:val="001751F3"/>
    <w:rsid w:val="001774CC"/>
    <w:rsid w:val="001B2EBA"/>
    <w:rsid w:val="001C21C1"/>
    <w:rsid w:val="001E291C"/>
    <w:rsid w:val="001F5719"/>
    <w:rsid w:val="001F7FA9"/>
    <w:rsid w:val="002243D2"/>
    <w:rsid w:val="00225028"/>
    <w:rsid w:val="00226A8B"/>
    <w:rsid w:val="0023370D"/>
    <w:rsid w:val="002430BE"/>
    <w:rsid w:val="00244010"/>
    <w:rsid w:val="00257CC7"/>
    <w:rsid w:val="00273112"/>
    <w:rsid w:val="00274D77"/>
    <w:rsid w:val="002B1A86"/>
    <w:rsid w:val="002C43CE"/>
    <w:rsid w:val="002D0C1C"/>
    <w:rsid w:val="002F066B"/>
    <w:rsid w:val="002F148B"/>
    <w:rsid w:val="003042E9"/>
    <w:rsid w:val="00320CCA"/>
    <w:rsid w:val="00335EB0"/>
    <w:rsid w:val="003547F5"/>
    <w:rsid w:val="00361A7D"/>
    <w:rsid w:val="003732A1"/>
    <w:rsid w:val="003D5EC4"/>
    <w:rsid w:val="004010F7"/>
    <w:rsid w:val="00406327"/>
    <w:rsid w:val="004147BB"/>
    <w:rsid w:val="00417B6B"/>
    <w:rsid w:val="0044549A"/>
    <w:rsid w:val="00453D4A"/>
    <w:rsid w:val="0045610B"/>
    <w:rsid w:val="00461F34"/>
    <w:rsid w:val="00473BA5"/>
    <w:rsid w:val="004B0FDF"/>
    <w:rsid w:val="004B5735"/>
    <w:rsid w:val="004C327F"/>
    <w:rsid w:val="004F2F3A"/>
    <w:rsid w:val="00502126"/>
    <w:rsid w:val="005046B2"/>
    <w:rsid w:val="00507244"/>
    <w:rsid w:val="0051590B"/>
    <w:rsid w:val="00515CA1"/>
    <w:rsid w:val="00534AE7"/>
    <w:rsid w:val="00553662"/>
    <w:rsid w:val="005637B1"/>
    <w:rsid w:val="00565567"/>
    <w:rsid w:val="00567903"/>
    <w:rsid w:val="0057592A"/>
    <w:rsid w:val="00577FD1"/>
    <w:rsid w:val="00585BEC"/>
    <w:rsid w:val="005A3B53"/>
    <w:rsid w:val="005B3C68"/>
    <w:rsid w:val="005B4CEF"/>
    <w:rsid w:val="005C3891"/>
    <w:rsid w:val="005D4D93"/>
    <w:rsid w:val="005D5D17"/>
    <w:rsid w:val="005D7ED9"/>
    <w:rsid w:val="005E723A"/>
    <w:rsid w:val="005F0F74"/>
    <w:rsid w:val="005F2092"/>
    <w:rsid w:val="005F7DFA"/>
    <w:rsid w:val="006068D4"/>
    <w:rsid w:val="006142F8"/>
    <w:rsid w:val="006210CE"/>
    <w:rsid w:val="00627101"/>
    <w:rsid w:val="0063126A"/>
    <w:rsid w:val="006478C3"/>
    <w:rsid w:val="006505C9"/>
    <w:rsid w:val="00655C24"/>
    <w:rsid w:val="00667D49"/>
    <w:rsid w:val="006854B5"/>
    <w:rsid w:val="00690A0B"/>
    <w:rsid w:val="0069378B"/>
    <w:rsid w:val="006974A3"/>
    <w:rsid w:val="006A4AE2"/>
    <w:rsid w:val="006A59AF"/>
    <w:rsid w:val="006A75A9"/>
    <w:rsid w:val="006B0FFB"/>
    <w:rsid w:val="006D33B5"/>
    <w:rsid w:val="006D50D0"/>
    <w:rsid w:val="006E08F5"/>
    <w:rsid w:val="006F7F5C"/>
    <w:rsid w:val="00702980"/>
    <w:rsid w:val="00713DD8"/>
    <w:rsid w:val="00722100"/>
    <w:rsid w:val="00723E8B"/>
    <w:rsid w:val="007279C8"/>
    <w:rsid w:val="0073644D"/>
    <w:rsid w:val="00764D6D"/>
    <w:rsid w:val="00774AB9"/>
    <w:rsid w:val="007778F7"/>
    <w:rsid w:val="00795251"/>
    <w:rsid w:val="007A1F27"/>
    <w:rsid w:val="007C4AA4"/>
    <w:rsid w:val="007C4D9D"/>
    <w:rsid w:val="007C6ED7"/>
    <w:rsid w:val="007E1F45"/>
    <w:rsid w:val="007F7F3E"/>
    <w:rsid w:val="00801486"/>
    <w:rsid w:val="008153E9"/>
    <w:rsid w:val="00815B55"/>
    <w:rsid w:val="00824AEE"/>
    <w:rsid w:val="008335E4"/>
    <w:rsid w:val="00843E81"/>
    <w:rsid w:val="00847979"/>
    <w:rsid w:val="00856F32"/>
    <w:rsid w:val="00857158"/>
    <w:rsid w:val="00862B87"/>
    <w:rsid w:val="00866FD6"/>
    <w:rsid w:val="008A0FFE"/>
    <w:rsid w:val="008C30C4"/>
    <w:rsid w:val="008D7DA3"/>
    <w:rsid w:val="008E0BAC"/>
    <w:rsid w:val="008F3AF2"/>
    <w:rsid w:val="00902363"/>
    <w:rsid w:val="00903A1C"/>
    <w:rsid w:val="00920BE2"/>
    <w:rsid w:val="009266B9"/>
    <w:rsid w:val="00945021"/>
    <w:rsid w:val="00955013"/>
    <w:rsid w:val="00956D22"/>
    <w:rsid w:val="009638F6"/>
    <w:rsid w:val="00975F3D"/>
    <w:rsid w:val="00976C2A"/>
    <w:rsid w:val="00984D64"/>
    <w:rsid w:val="009861FF"/>
    <w:rsid w:val="009A046E"/>
    <w:rsid w:val="009B4B50"/>
    <w:rsid w:val="009D0869"/>
    <w:rsid w:val="009D6113"/>
    <w:rsid w:val="009E17B8"/>
    <w:rsid w:val="009F1901"/>
    <w:rsid w:val="00A07F63"/>
    <w:rsid w:val="00A404DE"/>
    <w:rsid w:val="00A45802"/>
    <w:rsid w:val="00A5470E"/>
    <w:rsid w:val="00A842CD"/>
    <w:rsid w:val="00A90DC6"/>
    <w:rsid w:val="00A93783"/>
    <w:rsid w:val="00A97FDE"/>
    <w:rsid w:val="00AA396D"/>
    <w:rsid w:val="00AA6820"/>
    <w:rsid w:val="00AA6889"/>
    <w:rsid w:val="00AA7765"/>
    <w:rsid w:val="00AB4255"/>
    <w:rsid w:val="00AB53F1"/>
    <w:rsid w:val="00AB738A"/>
    <w:rsid w:val="00AD5881"/>
    <w:rsid w:val="00AD7F8B"/>
    <w:rsid w:val="00AE67DD"/>
    <w:rsid w:val="00AE7748"/>
    <w:rsid w:val="00B0445B"/>
    <w:rsid w:val="00B135DD"/>
    <w:rsid w:val="00B240EF"/>
    <w:rsid w:val="00B25C2E"/>
    <w:rsid w:val="00B3149B"/>
    <w:rsid w:val="00B5302B"/>
    <w:rsid w:val="00B60284"/>
    <w:rsid w:val="00B64565"/>
    <w:rsid w:val="00B715DC"/>
    <w:rsid w:val="00B82D8B"/>
    <w:rsid w:val="00B92A23"/>
    <w:rsid w:val="00B9750E"/>
    <w:rsid w:val="00BB6B88"/>
    <w:rsid w:val="00BC00C7"/>
    <w:rsid w:val="00BD1ED7"/>
    <w:rsid w:val="00BE0450"/>
    <w:rsid w:val="00BE7021"/>
    <w:rsid w:val="00C020EB"/>
    <w:rsid w:val="00C03933"/>
    <w:rsid w:val="00C14EF4"/>
    <w:rsid w:val="00C3008D"/>
    <w:rsid w:val="00C363B7"/>
    <w:rsid w:val="00C36A13"/>
    <w:rsid w:val="00C4370C"/>
    <w:rsid w:val="00C52155"/>
    <w:rsid w:val="00C63C44"/>
    <w:rsid w:val="00C7644F"/>
    <w:rsid w:val="00C81CCB"/>
    <w:rsid w:val="00C86176"/>
    <w:rsid w:val="00CA3128"/>
    <w:rsid w:val="00CA6BBC"/>
    <w:rsid w:val="00CB2677"/>
    <w:rsid w:val="00CB4526"/>
    <w:rsid w:val="00CD1B6F"/>
    <w:rsid w:val="00CE3AB3"/>
    <w:rsid w:val="00CF103C"/>
    <w:rsid w:val="00CF48D1"/>
    <w:rsid w:val="00D10F5D"/>
    <w:rsid w:val="00D167B7"/>
    <w:rsid w:val="00D16EE7"/>
    <w:rsid w:val="00D17B6B"/>
    <w:rsid w:val="00D46435"/>
    <w:rsid w:val="00D47012"/>
    <w:rsid w:val="00D73B27"/>
    <w:rsid w:val="00D74D8C"/>
    <w:rsid w:val="00D9025E"/>
    <w:rsid w:val="00D924A6"/>
    <w:rsid w:val="00DA5600"/>
    <w:rsid w:val="00DB205C"/>
    <w:rsid w:val="00DC0BBF"/>
    <w:rsid w:val="00DE496A"/>
    <w:rsid w:val="00DF5E6E"/>
    <w:rsid w:val="00DF5F0E"/>
    <w:rsid w:val="00E07D46"/>
    <w:rsid w:val="00E27E26"/>
    <w:rsid w:val="00E3535D"/>
    <w:rsid w:val="00E507D2"/>
    <w:rsid w:val="00E64A0B"/>
    <w:rsid w:val="00E70C8E"/>
    <w:rsid w:val="00E805A9"/>
    <w:rsid w:val="00E847C4"/>
    <w:rsid w:val="00E93711"/>
    <w:rsid w:val="00EC1C19"/>
    <w:rsid w:val="00EC6AA5"/>
    <w:rsid w:val="00EE1A77"/>
    <w:rsid w:val="00EE2A6C"/>
    <w:rsid w:val="00F02880"/>
    <w:rsid w:val="00F03C19"/>
    <w:rsid w:val="00F11489"/>
    <w:rsid w:val="00F32EEC"/>
    <w:rsid w:val="00F52920"/>
    <w:rsid w:val="00F62024"/>
    <w:rsid w:val="00F7337D"/>
    <w:rsid w:val="00F937EE"/>
    <w:rsid w:val="00FA650C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36FC17F"/>
  <w15:chartTrackingRefBased/>
  <w15:docId w15:val="{52AA8C2C-5487-4B64-A407-9C375B50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D22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ipersaitas">
    <w:name w:val="Hyperlink"/>
    <w:rPr>
      <w:color w:val="000080"/>
      <w:u w:val="single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2">
    <w:name w:val="Antraštė2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5CA1"/>
    <w:rPr>
      <w:rFonts w:ascii="Tahoma" w:hAnsi="Tahoma" w:cs="Mangal"/>
      <w:sz w:val="16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515CA1"/>
    <w:rPr>
      <w:rFonts w:ascii="Tahoma" w:eastAsia="Lucida Sans Unicode" w:hAnsi="Tahoma" w:cs="Mangal"/>
      <w:kern w:val="1"/>
      <w:sz w:val="16"/>
      <w:szCs w:val="14"/>
      <w:lang w:val="en-US" w:eastAsia="hi-IN" w:bidi="hi-IN"/>
    </w:rPr>
  </w:style>
  <w:style w:type="paragraph" w:styleId="Antrats">
    <w:name w:val="header"/>
    <w:basedOn w:val="prastasis"/>
    <w:link w:val="AntratsDiagrama"/>
    <w:uiPriority w:val="99"/>
    <w:unhideWhenUsed/>
    <w:rsid w:val="001751F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link w:val="Antrats"/>
    <w:uiPriority w:val="99"/>
    <w:rsid w:val="001751F3"/>
    <w:rPr>
      <w:rFonts w:eastAsia="Lucida Sans Unicode" w:cs="Mangal"/>
      <w:kern w:val="1"/>
      <w:sz w:val="24"/>
      <w:szCs w:val="21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1751F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link w:val="Porat"/>
    <w:uiPriority w:val="99"/>
    <w:rsid w:val="001751F3"/>
    <w:rPr>
      <w:rFonts w:eastAsia="Lucida Sans Unicode" w:cs="Mangal"/>
      <w:kern w:val="1"/>
      <w:sz w:val="24"/>
      <w:szCs w:val="21"/>
      <w:lang w:val="en-US" w:eastAsia="hi-IN" w:bidi="hi-IN"/>
    </w:rPr>
  </w:style>
  <w:style w:type="paragraph" w:customStyle="1" w:styleId="HeaderOdd">
    <w:name w:val="Header Odd"/>
    <w:basedOn w:val="Betarp"/>
    <w:qFormat/>
    <w:rsid w:val="008C30C4"/>
    <w:pPr>
      <w:widowControl/>
      <w:pBdr>
        <w:bottom w:val="single" w:sz="4" w:space="1" w:color="4F81BD"/>
      </w:pBdr>
      <w:suppressAutoHyphens w:val="0"/>
      <w:jc w:val="right"/>
    </w:pPr>
    <w:rPr>
      <w:rFonts w:ascii="Calibri" w:eastAsia="MS Mincho" w:hAnsi="Calibri" w:cs="Times New Roman"/>
      <w:b/>
      <w:bCs/>
      <w:color w:val="1F497D"/>
      <w:kern w:val="0"/>
      <w:sz w:val="20"/>
      <w:szCs w:val="23"/>
      <w:lang w:eastAsia="en-US" w:bidi="ar-SA"/>
    </w:rPr>
  </w:style>
  <w:style w:type="paragraph" w:styleId="Betarp">
    <w:name w:val="No Spacing"/>
    <w:uiPriority w:val="1"/>
    <w:qFormat/>
    <w:rsid w:val="008C30C4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Neapdorotaspaminjimas1">
    <w:name w:val="Neapdorotas paminėjimas1"/>
    <w:uiPriority w:val="99"/>
    <w:semiHidden/>
    <w:unhideWhenUsed/>
    <w:rsid w:val="00CE3AB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0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956D22"/>
    <w:rPr>
      <w:rFonts w:eastAsia="Lucida Sans Unicode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B156-A84E-4F7F-8412-B0ACD06E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VIETINĖS RINKLIAVOS UŽ NAUDOJIMĄSI TRAKŲ RAJONO SAVIVALDYBĖS TERITORIJOS VIEŠĄJA INFRASTRUKTŪRA</vt:lpstr>
      <vt:lpstr>DĖL VIETINĖS RINKLIAVOS UŽ NAUDOJIMĄSI TRAKŲ RAJONO SAVIVALDYBĖS TERITORIJOS VIEŠĄJA INFRASTRUKTŪRA</vt:lpstr>
    </vt:vector>
  </TitlesOfParts>
  <Company/>
  <LinksUpToDate>false</LinksUpToDate>
  <CharactersWithSpaces>3386</CharactersWithSpaces>
  <SharedDoc>false</SharedDoc>
  <HLinks>
    <vt:vector size="6" baseType="variant"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mailto:turistorinkliava@anyksciai.lt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VIETINĖS RINKLIAVOS UŽ NAUDOJIMĄSI TRAKŲ RAJONO SAVIVALDYBĖS TERITORIJOS VIEŠĄJA INFRASTRUKTŪRA</dc:title>
  <dc:subject>S1-138</dc:subject>
  <dc:creator>TRAKŲ RAJONO SAVIVALDYBĖS TARYBA</dc:creator>
  <cp:keywords/>
  <cp:lastModifiedBy>Kristina</cp:lastModifiedBy>
  <cp:revision>2</cp:revision>
  <cp:lastPrinted>2021-04-16T11:11:00Z</cp:lastPrinted>
  <dcterms:created xsi:type="dcterms:W3CDTF">2021-04-16T11:11:00Z</dcterms:created>
  <dcterms:modified xsi:type="dcterms:W3CDTF">2021-04-16T11:11:00Z</dcterms:modified>
</cp:coreProperties>
</file>